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3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6515"/>
        <w:gridCol w:w="1455"/>
      </w:tblGrid>
      <w:tr w:rsidR="00A64544" w14:paraId="79E13CC3" w14:textId="77777777" w:rsidTr="00251029">
        <w:trPr>
          <w:cantSplit/>
          <w:trHeight w:val="677"/>
          <w:jc w:val="center"/>
        </w:trPr>
        <w:tc>
          <w:tcPr>
            <w:tcW w:w="1423" w:type="dxa"/>
            <w:tcBorders>
              <w:bottom w:val="single" w:sz="4" w:space="0" w:color="auto"/>
            </w:tcBorders>
          </w:tcPr>
          <w:p w14:paraId="01C5F9C8" w14:textId="3ED650EC" w:rsidR="00A64544" w:rsidRDefault="00A64544" w:rsidP="00251029">
            <w:pPr>
              <w:pStyle w:val="Intestazione"/>
            </w:pPr>
            <w:r>
              <w:rPr>
                <w:noProof/>
              </w:rPr>
              <w:drawing>
                <wp:inline distT="0" distB="0" distL="0" distR="0" wp14:anchorId="62792EA6" wp14:editId="18F30A14">
                  <wp:extent cx="733425" cy="952500"/>
                  <wp:effectExtent l="0" t="0" r="9525" b="0"/>
                  <wp:docPr id="151043003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230C29D3" w14:textId="77777777" w:rsidR="00A64544" w:rsidRPr="00A64544" w:rsidRDefault="00A64544" w:rsidP="00A64544">
            <w:pPr>
              <w:ind w:left="485"/>
              <w:jc w:val="center"/>
              <w:rPr>
                <w:rFonts w:ascii="Arial" w:hAnsi="Arial" w:cs="Arial"/>
                <w:b/>
                <w:bCs/>
                <w:sz w:val="42"/>
                <w:szCs w:val="42"/>
              </w:rPr>
            </w:pPr>
            <w:bookmarkStart w:id="0" w:name="_Hlk85114654"/>
            <w:r w:rsidRPr="00A64544">
              <w:rPr>
                <w:rFonts w:ascii="Arial" w:hAnsi="Arial" w:cs="Arial"/>
                <w:b/>
                <w:bCs/>
                <w:color w:val="000000"/>
                <w:sz w:val="42"/>
                <w:szCs w:val="42"/>
              </w:rPr>
              <w:t>COMUNE di PEDAVENA</w:t>
            </w:r>
          </w:p>
          <w:p w14:paraId="68594114" w14:textId="554153F6" w:rsidR="00A64544" w:rsidRPr="00A64544" w:rsidRDefault="00A64544" w:rsidP="00A64544">
            <w:pPr>
              <w:pStyle w:val="Intestazione"/>
              <w:ind w:left="48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6454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Provincia di Bellun</w:t>
            </w:r>
            <w:bookmarkEnd w:id="0"/>
            <w:r w:rsidRPr="00A6454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</w:t>
            </w:r>
          </w:p>
          <w:p w14:paraId="43229CB1" w14:textId="77777777" w:rsidR="00A64544" w:rsidRDefault="00A64544" w:rsidP="00251029"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21E218E1" w14:textId="77777777" w:rsidR="00A64544" w:rsidRDefault="00A64544" w:rsidP="00251029">
            <w:pPr>
              <w:pStyle w:val="Intestazione"/>
              <w:jc w:val="center"/>
            </w:pPr>
          </w:p>
        </w:tc>
      </w:tr>
    </w:tbl>
    <w:p w14:paraId="698A82BA" w14:textId="77777777" w:rsidR="00A64544" w:rsidRDefault="00A64544" w:rsidP="00A64544">
      <w:pPr>
        <w:widowControl w:val="0"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9C7501B" w14:textId="475A2D59" w:rsidR="00417CE8" w:rsidRPr="008C0937" w:rsidRDefault="00417CE8" w:rsidP="008C0937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RICHIESTA DI ACCESSO CIVICO </w:t>
      </w:r>
      <w:r w:rsidRPr="008C093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GENERALIZZATO</w:t>
      </w:r>
      <w:r w:rsidR="000E22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(c.d. FOIA)</w:t>
      </w:r>
    </w:p>
    <w:p w14:paraId="2E58E52A" w14:textId="77777777" w:rsidR="000E22BE" w:rsidRPr="001E6D33" w:rsidRDefault="00417CE8" w:rsidP="0020169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pacing w:val="1"/>
        </w:rPr>
      </w:pPr>
      <w:r w:rsidRPr="001E6D33">
        <w:rPr>
          <w:rFonts w:ascii="Times New Roman" w:eastAsia="Times New Roman" w:hAnsi="Times New Roman" w:cs="Times New Roman"/>
          <w:bCs/>
          <w:i/>
          <w:iCs/>
          <w:spacing w:val="1"/>
        </w:rPr>
        <w:t>(</w:t>
      </w:r>
      <w:r w:rsidR="000E22BE" w:rsidRPr="001E6D33">
        <w:rPr>
          <w:rFonts w:ascii="Times New Roman" w:eastAsia="Times New Roman" w:hAnsi="Times New Roman" w:cs="Times New Roman"/>
          <w:bCs/>
          <w:i/>
          <w:iCs/>
          <w:spacing w:val="1"/>
        </w:rPr>
        <w:t xml:space="preserve">per </w:t>
      </w:r>
      <w:r w:rsidR="00E233C5" w:rsidRPr="001E6D33">
        <w:rPr>
          <w:rFonts w:ascii="Times New Roman" w:eastAsia="Times New Roman" w:hAnsi="Times New Roman" w:cs="Times New Roman"/>
          <w:bCs/>
          <w:i/>
          <w:iCs/>
          <w:spacing w:val="1"/>
        </w:rPr>
        <w:t>acce</w:t>
      </w:r>
      <w:r w:rsidR="00C80D92" w:rsidRPr="001E6D33">
        <w:rPr>
          <w:rFonts w:ascii="Times New Roman" w:eastAsia="Times New Roman" w:hAnsi="Times New Roman" w:cs="Times New Roman"/>
          <w:bCs/>
          <w:i/>
          <w:iCs/>
          <w:spacing w:val="1"/>
        </w:rPr>
        <w:t>dere</w:t>
      </w:r>
      <w:r w:rsidR="00E233C5" w:rsidRPr="001E6D33">
        <w:rPr>
          <w:rFonts w:ascii="Times New Roman" w:eastAsia="Times New Roman" w:hAnsi="Times New Roman" w:cs="Times New Roman"/>
          <w:bCs/>
          <w:i/>
          <w:iCs/>
          <w:spacing w:val="1"/>
        </w:rPr>
        <w:t xml:space="preserve"> ai</w:t>
      </w:r>
      <w:r w:rsidR="000E22BE" w:rsidRPr="001E6D33">
        <w:rPr>
          <w:rFonts w:ascii="Times New Roman" w:eastAsia="Times New Roman" w:hAnsi="Times New Roman" w:cs="Times New Roman"/>
          <w:bCs/>
          <w:i/>
          <w:iCs/>
          <w:spacing w:val="1"/>
        </w:rPr>
        <w:t xml:space="preserve"> </w:t>
      </w:r>
      <w:r w:rsidRPr="001E6D33">
        <w:rPr>
          <w:rFonts w:ascii="Times New Roman" w:eastAsia="Times New Roman" w:hAnsi="Times New Roman" w:cs="Times New Roman"/>
          <w:bCs/>
          <w:i/>
          <w:iCs/>
          <w:spacing w:val="1"/>
        </w:rPr>
        <w:t>dati e</w:t>
      </w:r>
      <w:r w:rsidR="000E22BE" w:rsidRPr="001E6D33">
        <w:rPr>
          <w:rFonts w:ascii="Times New Roman" w:eastAsia="Times New Roman" w:hAnsi="Times New Roman" w:cs="Times New Roman"/>
          <w:bCs/>
          <w:i/>
          <w:iCs/>
          <w:spacing w:val="1"/>
        </w:rPr>
        <w:t xml:space="preserve"> </w:t>
      </w:r>
      <w:r w:rsidR="00E233C5" w:rsidRPr="001E6D33">
        <w:rPr>
          <w:rFonts w:ascii="Times New Roman" w:eastAsia="Times New Roman" w:hAnsi="Times New Roman" w:cs="Times New Roman"/>
          <w:bCs/>
          <w:i/>
          <w:iCs/>
          <w:spacing w:val="1"/>
        </w:rPr>
        <w:t>a</w:t>
      </w:r>
      <w:r w:rsidR="000E22BE" w:rsidRPr="001E6D33">
        <w:rPr>
          <w:rFonts w:ascii="Times New Roman" w:eastAsia="Times New Roman" w:hAnsi="Times New Roman" w:cs="Times New Roman"/>
          <w:bCs/>
          <w:i/>
          <w:iCs/>
          <w:spacing w:val="1"/>
        </w:rPr>
        <w:t xml:space="preserve">i </w:t>
      </w:r>
      <w:r w:rsidRPr="001E6D33">
        <w:rPr>
          <w:rFonts w:ascii="Times New Roman" w:eastAsia="Times New Roman" w:hAnsi="Times New Roman" w:cs="Times New Roman"/>
          <w:bCs/>
          <w:i/>
          <w:iCs/>
          <w:spacing w:val="1"/>
        </w:rPr>
        <w:t xml:space="preserve">documenti </w:t>
      </w:r>
      <w:r w:rsidR="00E233C5" w:rsidRPr="001E6D33">
        <w:rPr>
          <w:rFonts w:ascii="Times New Roman" w:eastAsia="Times New Roman" w:hAnsi="Times New Roman" w:cs="Times New Roman"/>
          <w:bCs/>
          <w:i/>
          <w:iCs/>
          <w:spacing w:val="1"/>
        </w:rPr>
        <w:t>in possesso delle pubbliche amministrazioni</w:t>
      </w:r>
      <w:r w:rsidR="000E22BE" w:rsidRPr="001E6D33">
        <w:rPr>
          <w:rFonts w:ascii="Times New Roman" w:eastAsia="Times New Roman" w:hAnsi="Times New Roman" w:cs="Times New Roman"/>
          <w:bCs/>
          <w:i/>
          <w:iCs/>
          <w:spacing w:val="1"/>
        </w:rPr>
        <w:t xml:space="preserve">, </w:t>
      </w:r>
    </w:p>
    <w:p w14:paraId="235C4F6E" w14:textId="77777777" w:rsidR="00417CE8" w:rsidRPr="001E6D33" w:rsidRDefault="000E22BE" w:rsidP="0020169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1"/>
        </w:rPr>
      </w:pPr>
      <w:r w:rsidRPr="001E6D33">
        <w:rPr>
          <w:rFonts w:ascii="Times New Roman" w:eastAsia="Times New Roman" w:hAnsi="Times New Roman" w:cs="Times New Roman"/>
          <w:bCs/>
          <w:i/>
          <w:iCs/>
          <w:spacing w:val="1"/>
        </w:rPr>
        <w:t>ai sensi dell’</w:t>
      </w:r>
      <w:r w:rsidR="00417CE8" w:rsidRPr="001E6D33">
        <w:rPr>
          <w:rFonts w:ascii="Times New Roman" w:eastAsia="Times New Roman" w:hAnsi="Times New Roman" w:cs="Times New Roman"/>
          <w:i/>
          <w:spacing w:val="1"/>
        </w:rPr>
        <w:t xml:space="preserve">art. </w:t>
      </w:r>
      <w:r w:rsidR="008C0937" w:rsidRPr="001E6D33">
        <w:rPr>
          <w:rFonts w:ascii="Times New Roman" w:eastAsia="Times New Roman" w:hAnsi="Times New Roman" w:cs="Times New Roman"/>
          <w:i/>
          <w:spacing w:val="1"/>
        </w:rPr>
        <w:t>5</w:t>
      </w:r>
      <w:r w:rsidR="00B83FAF" w:rsidRPr="001E6D33">
        <w:rPr>
          <w:rFonts w:ascii="Times New Roman" w:eastAsia="Times New Roman" w:hAnsi="Times New Roman" w:cs="Times New Roman"/>
          <w:i/>
          <w:spacing w:val="1"/>
        </w:rPr>
        <w:t>,</w:t>
      </w:r>
      <w:r w:rsidR="008C0937" w:rsidRPr="001E6D33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="008C0937" w:rsidRPr="001E6D33">
        <w:rPr>
          <w:rFonts w:ascii="Times New Roman" w:eastAsia="Times New Roman" w:hAnsi="Times New Roman" w:cs="Times New Roman"/>
          <w:bCs/>
          <w:i/>
          <w:iCs/>
          <w:spacing w:val="1"/>
        </w:rPr>
        <w:t>c. 2</w:t>
      </w:r>
      <w:r w:rsidR="00B83FAF" w:rsidRPr="001E6D33">
        <w:rPr>
          <w:rFonts w:ascii="Times New Roman" w:eastAsia="Times New Roman" w:hAnsi="Times New Roman" w:cs="Times New Roman"/>
          <w:bCs/>
          <w:i/>
          <w:iCs/>
          <w:spacing w:val="1"/>
        </w:rPr>
        <w:t>,</w:t>
      </w:r>
      <w:r w:rsidR="008C0937" w:rsidRPr="001E6D33">
        <w:rPr>
          <w:rFonts w:ascii="Times New Roman" w:eastAsia="Times New Roman" w:hAnsi="Times New Roman" w:cs="Times New Roman"/>
          <w:bCs/>
          <w:i/>
          <w:iCs/>
          <w:spacing w:val="1"/>
        </w:rPr>
        <w:t xml:space="preserve"> d.lgs. </w:t>
      </w:r>
      <w:r w:rsidR="002424D4" w:rsidRPr="001E6D33">
        <w:rPr>
          <w:rFonts w:ascii="Times New Roman" w:eastAsia="Times New Roman" w:hAnsi="Times New Roman" w:cs="Times New Roman"/>
          <w:bCs/>
          <w:i/>
          <w:iCs/>
          <w:spacing w:val="1"/>
        </w:rPr>
        <w:t>14 marzo 2013, n. 33</w:t>
      </w:r>
      <w:r w:rsidR="00417CE8" w:rsidRPr="001E6D33">
        <w:rPr>
          <w:rFonts w:ascii="Times New Roman" w:eastAsia="Times New Roman" w:hAnsi="Times New Roman" w:cs="Times New Roman"/>
          <w:bCs/>
          <w:i/>
          <w:iCs/>
          <w:spacing w:val="1"/>
        </w:rPr>
        <w:t>)</w:t>
      </w:r>
    </w:p>
    <w:p w14:paraId="275FFA44" w14:textId="77777777" w:rsidR="0050017F" w:rsidRPr="0020169C" w:rsidRDefault="0050017F" w:rsidP="008C0937">
      <w:pPr>
        <w:widowControl w:val="0"/>
        <w:tabs>
          <w:tab w:val="left" w:pos="0"/>
        </w:tabs>
        <w:autoSpaceDE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38F1E6" w14:textId="77777777" w:rsidR="00A64544" w:rsidRDefault="00A64544" w:rsidP="00A64544">
      <w:pPr>
        <w:widowControl w:val="0"/>
        <w:autoSpaceDE w:val="0"/>
        <w:spacing w:after="0" w:line="240" w:lineRule="auto"/>
        <w:ind w:right="463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1B82C37A" w14:textId="59A9268E" w:rsidR="008C0937" w:rsidRDefault="008C0937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Servizio/Ufficio</w:t>
      </w:r>
      <w:r w:rsidR="0050017F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(</w:t>
      </w:r>
      <w:r w:rsidR="0050017F" w:rsidRPr="00B3058C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</w:rPr>
        <w:t>indicare l’ufficio che detiene il dato</w:t>
      </w:r>
      <w:r w:rsidR="00AB1151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</w:rPr>
        <w:t xml:space="preserve"> o</w:t>
      </w:r>
      <w:r w:rsidR="0050017F" w:rsidRPr="00B3058C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</w:rPr>
        <w:t xml:space="preserve"> il documento, se noto</w:t>
      </w:r>
      <w:r w:rsidR="0050017F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</w:p>
    <w:p w14:paraId="0D3A5329" w14:textId="77777777" w:rsidR="00A64544" w:rsidRDefault="00A64544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0291F305" w14:textId="1FDD70BA" w:rsidR="008C0937" w:rsidRDefault="008C0937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_____________________</w:t>
      </w:r>
      <w:r w:rsidR="0050017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______________</w:t>
      </w:r>
    </w:p>
    <w:p w14:paraId="3424B62C" w14:textId="77777777" w:rsidR="00417CE8" w:rsidRPr="008C0937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7F6D8808" w14:textId="77777777" w:rsidR="00417CE8" w:rsidRPr="008C0937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280887C7" w14:textId="77777777" w:rsidR="00417CE8" w:rsidRPr="008C0937" w:rsidRDefault="00417CE8" w:rsidP="008C0937">
      <w:pPr>
        <w:widowControl w:val="0"/>
        <w:autoSpaceDE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4DB448" w14:textId="77777777" w:rsidR="00417CE8" w:rsidRPr="008D44D3" w:rsidRDefault="008C0937" w:rsidP="008C09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417CE8" w:rsidRPr="008C0937">
        <w:rPr>
          <w:rFonts w:ascii="Times New Roman" w:eastAsia="Times New Roman" w:hAnsi="Times New Roman" w:cs="Times New Roman"/>
        </w:rPr>
        <w:t>l</w:t>
      </w:r>
      <w:r w:rsidR="00126F08">
        <w:rPr>
          <w:rFonts w:ascii="Times New Roman" w:eastAsia="Times New Roman" w:hAnsi="Times New Roman" w:cs="Times New Roman"/>
        </w:rPr>
        <w:t>/La</w:t>
      </w:r>
      <w:r w:rsidR="00417CE8" w:rsidRPr="008C0937">
        <w:rPr>
          <w:rFonts w:ascii="Times New Roman" w:eastAsia="Times New Roman" w:hAnsi="Times New Roman" w:cs="Times New Roman"/>
          <w:spacing w:val="2"/>
        </w:rPr>
        <w:t xml:space="preserve"> </w:t>
      </w:r>
      <w:r w:rsidR="00417CE8" w:rsidRPr="008C0937">
        <w:rPr>
          <w:rFonts w:ascii="Times New Roman" w:eastAsia="Times New Roman" w:hAnsi="Times New Roman" w:cs="Times New Roman"/>
          <w:spacing w:val="-2"/>
        </w:rPr>
        <w:t>s</w:t>
      </w:r>
      <w:r w:rsidR="00417CE8" w:rsidRPr="008C0937">
        <w:rPr>
          <w:rFonts w:ascii="Times New Roman" w:eastAsia="Times New Roman" w:hAnsi="Times New Roman" w:cs="Times New Roman"/>
          <w:spacing w:val="1"/>
        </w:rPr>
        <w:t>ottos</w:t>
      </w:r>
      <w:r w:rsidR="00417CE8" w:rsidRPr="008C0937">
        <w:rPr>
          <w:rFonts w:ascii="Times New Roman" w:eastAsia="Times New Roman" w:hAnsi="Times New Roman" w:cs="Times New Roman"/>
          <w:spacing w:val="-2"/>
        </w:rPr>
        <w:t>c</w:t>
      </w:r>
      <w:r w:rsidR="00417CE8" w:rsidRPr="008C0937">
        <w:rPr>
          <w:rFonts w:ascii="Times New Roman" w:eastAsia="Times New Roman" w:hAnsi="Times New Roman" w:cs="Times New Roman"/>
        </w:rPr>
        <w:t>r</w:t>
      </w:r>
      <w:r w:rsidR="00417CE8" w:rsidRPr="008C0937">
        <w:rPr>
          <w:rFonts w:ascii="Times New Roman" w:eastAsia="Times New Roman" w:hAnsi="Times New Roman" w:cs="Times New Roman"/>
          <w:spacing w:val="-1"/>
        </w:rPr>
        <w:t>i</w:t>
      </w:r>
      <w:r w:rsidR="00417CE8" w:rsidRPr="008C0937">
        <w:rPr>
          <w:rFonts w:ascii="Times New Roman" w:eastAsia="Times New Roman" w:hAnsi="Times New Roman" w:cs="Times New Roman"/>
          <w:spacing w:val="1"/>
        </w:rPr>
        <w:t>tt</w:t>
      </w:r>
      <w:r w:rsidR="00126F08">
        <w:rPr>
          <w:rFonts w:ascii="Times New Roman" w:eastAsia="Times New Roman" w:hAnsi="Times New Roman" w:cs="Times New Roman"/>
          <w:spacing w:val="1"/>
        </w:rPr>
        <w:t>o</w:t>
      </w:r>
      <w:r w:rsidR="00417CE8" w:rsidRPr="008C0937">
        <w:rPr>
          <w:rFonts w:ascii="Times New Roman" w:eastAsia="Times New Roman" w:hAnsi="Times New Roman" w:cs="Times New Roman"/>
          <w:spacing w:val="-2"/>
        </w:rPr>
        <w:t>/</w:t>
      </w:r>
      <w:r w:rsidR="00126F08">
        <w:rPr>
          <w:rFonts w:ascii="Times New Roman" w:eastAsia="Times New Roman" w:hAnsi="Times New Roman" w:cs="Times New Roman"/>
        </w:rPr>
        <w:t>a</w:t>
      </w:r>
      <w:r w:rsidR="00417CE8" w:rsidRPr="008C0937">
        <w:rPr>
          <w:rFonts w:ascii="Times New Roman" w:eastAsia="Times New Roman" w:hAnsi="Times New Roman" w:cs="Times New Roman"/>
        </w:rPr>
        <w:t xml:space="preserve"> </w:t>
      </w:r>
      <w:r w:rsidR="008D44D3">
        <w:rPr>
          <w:rFonts w:ascii="Times New Roman" w:hAnsi="Times New Roman" w:cs="Times New Roman"/>
        </w:rPr>
        <w:t>Nome______</w:t>
      </w:r>
      <w:r w:rsidR="00417CE8" w:rsidRPr="008C0937">
        <w:rPr>
          <w:rFonts w:ascii="Times New Roman" w:hAnsi="Times New Roman" w:cs="Times New Roman"/>
        </w:rPr>
        <w:t>_____________</w:t>
      </w:r>
      <w:r w:rsidR="008D44D3">
        <w:rPr>
          <w:rFonts w:ascii="Times New Roman" w:hAnsi="Times New Roman" w:cs="Times New Roman"/>
        </w:rPr>
        <w:t>_______</w:t>
      </w:r>
      <w:r w:rsidR="00D60CFD">
        <w:rPr>
          <w:rFonts w:ascii="Times New Roman" w:hAnsi="Times New Roman" w:cs="Times New Roman"/>
        </w:rPr>
        <w:t xml:space="preserve"> </w:t>
      </w:r>
      <w:r w:rsidR="00417CE8" w:rsidRPr="008C0937">
        <w:rPr>
          <w:rFonts w:ascii="Times New Roman" w:hAnsi="Times New Roman" w:cs="Times New Roman"/>
        </w:rPr>
        <w:t>Cognome</w:t>
      </w:r>
      <w:r w:rsidR="00D60CFD">
        <w:rPr>
          <w:rFonts w:ascii="Times New Roman" w:eastAsia="Times New Roman" w:hAnsi="Times New Roman" w:cs="Times New Roman"/>
        </w:rPr>
        <w:t>__</w:t>
      </w:r>
      <w:r w:rsidR="008D44D3">
        <w:rPr>
          <w:rFonts w:ascii="Times New Roman" w:eastAsia="Times New Roman" w:hAnsi="Times New Roman" w:cs="Times New Roman"/>
        </w:rPr>
        <w:t>_____________</w:t>
      </w:r>
      <w:r w:rsidR="00417CE8" w:rsidRPr="008C0937">
        <w:rPr>
          <w:rFonts w:ascii="Times New Roman" w:eastAsia="Times New Roman" w:hAnsi="Times New Roman" w:cs="Times New Roman"/>
        </w:rPr>
        <w:t>_____</w:t>
      </w:r>
      <w:r w:rsidR="008D44D3">
        <w:rPr>
          <w:rFonts w:ascii="Times New Roman" w:eastAsia="Times New Roman" w:hAnsi="Times New Roman" w:cs="Times New Roman"/>
        </w:rPr>
        <w:t>_____</w:t>
      </w:r>
    </w:p>
    <w:p w14:paraId="420A29F0" w14:textId="77777777" w:rsidR="008D44D3" w:rsidRDefault="008D44D3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1AF7B8BA" w14:textId="77777777" w:rsidR="00417CE8" w:rsidRPr="008C0937" w:rsidRDefault="00417CE8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8C0937">
        <w:rPr>
          <w:rFonts w:ascii="Times New Roman" w:eastAsia="Times New Roman" w:hAnsi="Times New Roman" w:cs="Times New Roman"/>
        </w:rPr>
        <w:t>E-mail</w:t>
      </w:r>
      <w:r w:rsidR="008D44D3">
        <w:rPr>
          <w:rFonts w:ascii="Times New Roman" w:eastAsia="Times New Roman" w:hAnsi="Times New Roman" w:cs="Times New Roman"/>
        </w:rPr>
        <w:t xml:space="preserve">/PEC </w:t>
      </w:r>
      <w:r w:rsidRPr="008C0937">
        <w:rPr>
          <w:rFonts w:ascii="Times New Roman" w:eastAsia="Times New Roman" w:hAnsi="Times New Roman" w:cs="Times New Roman"/>
        </w:rPr>
        <w:t>___</w:t>
      </w:r>
      <w:r w:rsidR="008D44D3"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14:paraId="2C767790" w14:textId="77777777" w:rsidR="00417CE8" w:rsidRPr="008C0937" w:rsidRDefault="00417CE8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57D5876F" w14:textId="77777777" w:rsidR="00417CE8" w:rsidRDefault="00417CE8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8C0937">
        <w:rPr>
          <w:rFonts w:ascii="Times New Roman" w:eastAsia="Times New Roman" w:hAnsi="Times New Roman" w:cs="Times New Roman"/>
        </w:rPr>
        <w:t>Tel.</w:t>
      </w:r>
      <w:r w:rsidR="008D44D3">
        <w:rPr>
          <w:rFonts w:ascii="Times New Roman" w:eastAsia="Times New Roman" w:hAnsi="Times New Roman" w:cs="Times New Roman"/>
        </w:rPr>
        <w:t>/Cell</w:t>
      </w:r>
      <w:r w:rsidR="00126F08">
        <w:rPr>
          <w:rFonts w:ascii="Times New Roman" w:eastAsia="Times New Roman" w:hAnsi="Times New Roman" w:cs="Times New Roman"/>
        </w:rPr>
        <w:t>.</w:t>
      </w:r>
      <w:r w:rsidRPr="008C0937">
        <w:rPr>
          <w:rFonts w:ascii="Times New Roman" w:eastAsia="Times New Roman" w:hAnsi="Times New Roman" w:cs="Times New Roman"/>
        </w:rPr>
        <w:t xml:space="preserve"> __________________</w:t>
      </w:r>
      <w:r w:rsidR="008D44D3">
        <w:rPr>
          <w:rFonts w:ascii="Times New Roman" w:eastAsia="Times New Roman" w:hAnsi="Times New Roman" w:cs="Times New Roman"/>
        </w:rPr>
        <w:t>______________________________________________________</w:t>
      </w:r>
    </w:p>
    <w:p w14:paraId="35B9890A" w14:textId="77777777" w:rsidR="008D44D3" w:rsidRDefault="008D44D3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29CB04B3" w14:textId="77777777" w:rsidR="008D44D3" w:rsidRDefault="008D44D3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qualità di (</w:t>
      </w:r>
      <w:r w:rsidRPr="00B3058C">
        <w:rPr>
          <w:rFonts w:ascii="Times New Roman" w:eastAsia="Times New Roman" w:hAnsi="Times New Roman" w:cs="Times New Roman"/>
          <w:i/>
        </w:rPr>
        <w:t>indicare la qualifica solo se si agisce in nome e/o per conto di una persona giuridica</w:t>
      </w:r>
      <w:r>
        <w:rPr>
          <w:rFonts w:ascii="Times New Roman" w:eastAsia="Times New Roman" w:hAnsi="Times New Roman" w:cs="Times New Roman"/>
        </w:rPr>
        <w:t>)</w:t>
      </w:r>
      <w:r w:rsidR="00B305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  <w:r w:rsidR="00B3058C">
        <w:rPr>
          <w:rFonts w:ascii="Times New Roman" w:eastAsia="Times New Roman" w:hAnsi="Times New Roman" w:cs="Times New Roman"/>
        </w:rPr>
        <w:t>________</w:t>
      </w:r>
    </w:p>
    <w:p w14:paraId="6C80061D" w14:textId="77777777" w:rsidR="00D04C80" w:rsidRDefault="00D04C80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0677847E" w14:textId="77777777" w:rsidR="00D04C80" w:rsidRPr="00D04C80" w:rsidRDefault="00D04C80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la seguente finalità (</w:t>
      </w:r>
      <w:r w:rsidRPr="0020169C">
        <w:rPr>
          <w:rFonts w:ascii="Times New Roman" w:eastAsia="Times New Roman" w:hAnsi="Times New Roman" w:cs="Times New Roman"/>
          <w:i/>
          <w:u w:val="single"/>
        </w:rPr>
        <w:t>informazione facoltativa</w:t>
      </w:r>
      <w:r>
        <w:rPr>
          <w:rFonts w:ascii="Times New Roman" w:eastAsia="Times New Roman" w:hAnsi="Times New Roman" w:cs="Times New Roman"/>
          <w:i/>
        </w:rPr>
        <w:t xml:space="preserve"> utile all’amministrazione a fini statistici e/o per precisare ulteriormente l’oggetto della richiesta</w:t>
      </w:r>
      <w:r>
        <w:rPr>
          <w:rFonts w:ascii="Times New Roman" w:eastAsia="Times New Roman" w:hAnsi="Times New Roman" w:cs="Times New Roman"/>
        </w:rPr>
        <w:t>)</w:t>
      </w:r>
    </w:p>
    <w:p w14:paraId="3222964A" w14:textId="77777777" w:rsidR="00417CE8" w:rsidRPr="008C0937" w:rsidRDefault="00417CE8" w:rsidP="008C0937">
      <w:pPr>
        <w:pStyle w:val="Default"/>
        <w:jc w:val="both"/>
        <w:rPr>
          <w:rFonts w:ascii="Times New Roman" w:hAnsi="Times New Roman" w:cs="Times New Roman"/>
        </w:rPr>
      </w:pPr>
    </w:p>
    <w:p w14:paraId="73EC576B" w14:textId="77777777" w:rsidR="00D04C80" w:rsidRP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 titolo personale</w:t>
      </w:r>
    </w:p>
    <w:p w14:paraId="4CE28919" w14:textId="77777777" w:rsidR="00D04C80" w:rsidRP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per attività di ricerca o studio</w:t>
      </w:r>
    </w:p>
    <w:p w14:paraId="29B26D35" w14:textId="77777777" w:rsid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per finalità giornalistiche</w:t>
      </w:r>
    </w:p>
    <w:p w14:paraId="3D145E06" w14:textId="77777777" w:rsidR="00417CE8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conto di un’organizzazione non governativa</w:t>
      </w:r>
    </w:p>
    <w:p w14:paraId="5167E8DE" w14:textId="77777777" w:rsid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conto di un’associazione di categoria</w:t>
      </w:r>
    </w:p>
    <w:p w14:paraId="1A5D5A94" w14:textId="77777777" w:rsid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finalità commerciali</w:t>
      </w:r>
    </w:p>
    <w:p w14:paraId="0A688FA6" w14:textId="77777777" w:rsidR="00D04C80" w:rsidRPr="008C0937" w:rsidRDefault="00D04C80" w:rsidP="00D04C80">
      <w:pPr>
        <w:pStyle w:val="Default"/>
        <w:jc w:val="both"/>
        <w:rPr>
          <w:rFonts w:ascii="Times New Roman" w:hAnsi="Times New Roman" w:cs="Times New Roman"/>
        </w:rPr>
      </w:pPr>
    </w:p>
    <w:p w14:paraId="685B8967" w14:textId="47E6FD5C" w:rsidR="00417CE8" w:rsidRPr="008C0937" w:rsidRDefault="001E6D33" w:rsidP="008D44D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8C0937">
        <w:rPr>
          <w:rFonts w:ascii="Times New Roman" w:eastAsia="Times New Roman" w:hAnsi="Times New Roman" w:cs="Times New Roman"/>
          <w:b/>
          <w:sz w:val="24"/>
          <w:szCs w:val="24"/>
        </w:rPr>
        <w:t>HIEDE</w:t>
      </w:r>
    </w:p>
    <w:p w14:paraId="1AB313CE" w14:textId="77777777" w:rsidR="00417CE8" w:rsidRPr="008C0937" w:rsidRDefault="00417CE8" w:rsidP="008D44D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0B8214" w14:textId="77777777" w:rsidR="00417CE8" w:rsidRPr="00B3058C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l’accesso ai seguenti dati e/o documenti detenuti dall’amministrazione (</w:t>
      </w:r>
      <w:r w:rsidRPr="00B3058C">
        <w:rPr>
          <w:rFonts w:ascii="Times New Roman" w:eastAsia="Times New Roman" w:hAnsi="Times New Roman" w:cs="Times New Roman"/>
          <w:i/>
          <w:sz w:val="24"/>
          <w:szCs w:val="24"/>
        </w:rPr>
        <w:t>indicare l’oggetto del dato e/o del documento richiesti e, se noti, i lori estremi</w:t>
      </w:r>
      <w:r w:rsidR="00541C0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3058C">
        <w:rPr>
          <w:rFonts w:ascii="Times New Roman" w:eastAsia="Times New Roman" w:hAnsi="Times New Roman" w:cs="Times New Roman"/>
          <w:i/>
          <w:sz w:val="24"/>
          <w:szCs w:val="24"/>
        </w:rPr>
        <w:t xml:space="preserve"> nonché il settore </w:t>
      </w:r>
      <w:r w:rsidR="00B3058C" w:rsidRPr="00B3058C">
        <w:rPr>
          <w:rFonts w:ascii="Times New Roman" w:eastAsia="Times New Roman" w:hAnsi="Times New Roman" w:cs="Times New Roman"/>
          <w:i/>
          <w:sz w:val="24"/>
          <w:szCs w:val="24"/>
        </w:rPr>
        <w:t>o l’ambito di competenza cui si riferiscono per una corretta assegnazione della domanda all’ufficio competente</w:t>
      </w:r>
      <w:r w:rsidR="00B3058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B8A149A" w14:textId="77777777" w:rsidR="00417CE8" w:rsidRPr="00B3058C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B4541E6" w14:textId="77777777"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0017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7AFDC1E2" w14:textId="77777777"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3F72E" w14:textId="77777777"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50017F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572E981F" w14:textId="77777777"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EB335" w14:textId="77777777" w:rsidR="00417CE8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50017F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4A7DB8D7" w14:textId="77777777" w:rsidR="0050017F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8FFF9" w14:textId="77777777" w:rsidR="0050017F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3F0D490" w14:textId="77777777" w:rsidR="0050017F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781BE" w14:textId="77777777"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14:paraId="65D8F8F0" w14:textId="77777777"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301C1" w14:textId="77777777"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CF71889" w14:textId="77777777"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52E4A" w14:textId="77777777"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2997D81" w14:textId="77777777"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07D2E" w14:textId="77777777"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F13D7" w14:textId="4FE03C37" w:rsidR="00A86798" w:rsidRDefault="001E6D33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14:paraId="11291FE9" w14:textId="77777777" w:rsidR="00A86798" w:rsidRDefault="00A86798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9EA55" w14:textId="77777777" w:rsidR="00B3058C" w:rsidRPr="00B3058C" w:rsidRDefault="00B3058C" w:rsidP="0020169C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798">
        <w:rPr>
          <w:rFonts w:ascii="Times New Roman" w:hAnsi="Times New Roman" w:cs="Times New Roman"/>
          <w:sz w:val="24"/>
          <w:szCs w:val="24"/>
        </w:rPr>
        <w:t>di voler ricevere quanto richiesto (</w:t>
      </w:r>
      <w:r w:rsidRPr="00A86798">
        <w:rPr>
          <w:rFonts w:ascii="Times New Roman" w:hAnsi="Times New Roman" w:cs="Times New Roman"/>
          <w:i/>
          <w:sz w:val="24"/>
          <w:szCs w:val="24"/>
        </w:rPr>
        <w:t>barrare la modalità prescelta</w:t>
      </w:r>
      <w:r w:rsidRPr="00A86798">
        <w:rPr>
          <w:rFonts w:ascii="Times New Roman" w:hAnsi="Times New Roman" w:cs="Times New Roman"/>
          <w:sz w:val="24"/>
          <w:szCs w:val="24"/>
        </w:rPr>
        <w:t>)</w:t>
      </w:r>
      <w:r w:rsidR="0020169C">
        <w:rPr>
          <w:rFonts w:ascii="Times New Roman" w:hAnsi="Times New Roman" w:cs="Times New Roman"/>
          <w:sz w:val="24"/>
          <w:szCs w:val="24"/>
        </w:rPr>
        <w:t>:</w:t>
      </w:r>
    </w:p>
    <w:p w14:paraId="045FC408" w14:textId="77777777" w:rsidR="00B3058C" w:rsidRPr="00B3058C" w:rsidRDefault="00B3058C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8C">
        <w:rPr>
          <w:rFonts w:ascii="Times New Roman" w:hAnsi="Times New Roman" w:cs="Times New Roman"/>
          <w:sz w:val="24"/>
          <w:szCs w:val="24"/>
        </w:rPr>
        <w:t>□ all</w:t>
      </w:r>
      <w:r w:rsidR="00126F08">
        <w:rPr>
          <w:rFonts w:ascii="Times New Roman" w:hAnsi="Times New Roman" w:cs="Times New Roman"/>
          <w:sz w:val="24"/>
          <w:szCs w:val="24"/>
        </w:rPr>
        <w:t>’</w:t>
      </w:r>
      <w:r w:rsidRPr="00B3058C">
        <w:rPr>
          <w:rFonts w:ascii="Times New Roman" w:hAnsi="Times New Roman" w:cs="Times New Roman"/>
          <w:sz w:val="24"/>
          <w:szCs w:val="24"/>
        </w:rPr>
        <w:t xml:space="preserve">indirizzo </w:t>
      </w:r>
      <w:r>
        <w:rPr>
          <w:rFonts w:ascii="Times New Roman" w:hAnsi="Times New Roman" w:cs="Times New Roman"/>
          <w:sz w:val="24"/>
          <w:szCs w:val="24"/>
        </w:rPr>
        <w:t>e-</w:t>
      </w:r>
      <w:r w:rsidRPr="00B3058C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/PEC</w:t>
      </w:r>
      <w:r w:rsidRPr="00B3058C">
        <w:rPr>
          <w:rFonts w:ascii="Times New Roman" w:hAnsi="Times New Roman" w:cs="Times New Roman"/>
          <w:sz w:val="24"/>
          <w:szCs w:val="24"/>
        </w:rPr>
        <w:t xml:space="preserve"> sopra indicato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opzione preferibile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8F011D7" w14:textId="77777777" w:rsidR="00295516" w:rsidRDefault="00B3058C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8C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con servizio postale </w:t>
      </w:r>
      <w:r w:rsidR="00295516">
        <w:rPr>
          <w:rFonts w:ascii="Times New Roman" w:hAnsi="Times New Roman" w:cs="Times New Roman"/>
          <w:sz w:val="24"/>
          <w:szCs w:val="24"/>
        </w:rPr>
        <w:t>(</w:t>
      </w:r>
      <w:r w:rsidR="00295516">
        <w:rPr>
          <w:rFonts w:ascii="Times New Roman" w:hAnsi="Times New Roman" w:cs="Times New Roman"/>
          <w:i/>
          <w:sz w:val="24"/>
          <w:szCs w:val="24"/>
        </w:rPr>
        <w:t>costi a carico del richiedente</w:t>
      </w:r>
      <w:r w:rsidR="0029551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all’indirizzo </w:t>
      </w:r>
      <w:r w:rsidR="004A6064">
        <w:rPr>
          <w:rFonts w:ascii="Times New Roman" w:hAnsi="Times New Roman" w:cs="Times New Roman"/>
          <w:sz w:val="24"/>
          <w:szCs w:val="24"/>
        </w:rPr>
        <w:t xml:space="preserve">di </w:t>
      </w:r>
      <w:r w:rsidR="00295516">
        <w:rPr>
          <w:rFonts w:ascii="Times New Roman" w:hAnsi="Times New Roman" w:cs="Times New Roman"/>
          <w:sz w:val="24"/>
          <w:szCs w:val="24"/>
        </w:rPr>
        <w:t>seguito</w:t>
      </w:r>
      <w:r w:rsidR="004A6064">
        <w:rPr>
          <w:rFonts w:ascii="Times New Roman" w:hAnsi="Times New Roman" w:cs="Times New Roman"/>
          <w:sz w:val="24"/>
          <w:szCs w:val="24"/>
        </w:rPr>
        <w:t xml:space="preserve"> indicato</w:t>
      </w:r>
      <w:r w:rsidR="00295516">
        <w:rPr>
          <w:rFonts w:ascii="Times New Roman" w:hAnsi="Times New Roman" w:cs="Times New Roman"/>
          <w:sz w:val="24"/>
          <w:szCs w:val="24"/>
        </w:rPr>
        <w:t>:</w:t>
      </w:r>
    </w:p>
    <w:p w14:paraId="5CE94204" w14:textId="77777777" w:rsidR="00B3058C" w:rsidRPr="00B3058C" w:rsidRDefault="00295516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0169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B967648" w14:textId="77777777" w:rsidR="004A6064" w:rsidRDefault="004A6064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personalmente presso gli uffici indicati sul sito istituzionale dell’amministrazione </w:t>
      </w:r>
    </w:p>
    <w:p w14:paraId="56449866" w14:textId="77777777" w:rsidR="004A6064" w:rsidRDefault="004A6064" w:rsidP="004A6064">
      <w:pPr>
        <w:widowControl w:val="0"/>
        <w:tabs>
          <w:tab w:val="right" w:leader="dot" w:pos="963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in formato digitale (munirsi di CD o chiave USB)</w:t>
      </w:r>
    </w:p>
    <w:p w14:paraId="20975ECB" w14:textId="77777777" w:rsidR="00B3058C" w:rsidRPr="00B3058C" w:rsidRDefault="004A6064" w:rsidP="004A6064">
      <w:pPr>
        <w:widowControl w:val="0"/>
        <w:tabs>
          <w:tab w:val="right" w:leader="dot" w:pos="963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064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in formato cartaceo</w:t>
      </w:r>
    </w:p>
    <w:p w14:paraId="6A1C4E23" w14:textId="77777777" w:rsidR="00B3058C" w:rsidRDefault="004A6064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altro (</w:t>
      </w:r>
      <w:r>
        <w:rPr>
          <w:rFonts w:ascii="Times New Roman" w:hAnsi="Times New Roman" w:cs="Times New Roman"/>
          <w:i/>
          <w:sz w:val="24"/>
          <w:szCs w:val="24"/>
        </w:rPr>
        <w:t>specificare)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14:paraId="5AEE7DFD" w14:textId="77777777" w:rsidR="00295516" w:rsidRPr="008C0937" w:rsidRDefault="00295516" w:rsidP="00D60CFD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4349F" w14:textId="77777777" w:rsidR="00862799" w:rsidRDefault="00862799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4A15E" w14:textId="77777777" w:rsidR="00533B6E" w:rsidRDefault="00533B6E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AB2EA" w14:textId="77777777" w:rsidR="00533B6E" w:rsidRDefault="00533B6E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D305B" w14:textId="613E989D" w:rsidR="00533B6E" w:rsidRPr="001E6D33" w:rsidRDefault="00862799" w:rsidP="00533B6E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E6D3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Il </w:t>
      </w:r>
      <w:r w:rsidR="00625DAF" w:rsidRPr="001E6D3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</w:t>
      </w:r>
      <w:r w:rsidR="00533B6E" w:rsidRPr="001E6D3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sul trattamento dei dati personali.  L'informativa sul trattamento dei dati personali ai sensi degli artt. 12 e seguenti del Regolamento (UE) 2016/679 è reperibile all'interno del sito istituzionale dell'Ente </w:t>
      </w:r>
      <w:hyperlink r:id="rId8" w:history="1">
        <w:r w:rsidR="00533B6E" w:rsidRPr="001E6D33">
          <w:rPr>
            <w:rStyle w:val="Collegamentoipertestuale"/>
            <w:rFonts w:ascii="Times New Roman" w:eastAsia="Times New Roman" w:hAnsi="Times New Roman" w:cs="Times New Roman"/>
            <w:i/>
            <w:iCs/>
            <w:sz w:val="20"/>
            <w:szCs w:val="20"/>
          </w:rPr>
          <w:t>https://www.comune.pedavena.bl.it/home</w:t>
        </w:r>
      </w:hyperlink>
      <w:r w:rsidR="00533B6E" w:rsidRPr="001E6D3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alla sezione "Informativa privacy" presente a fondo pagina, raggiungibile al seguente link: </w:t>
      </w:r>
      <w:hyperlink r:id="rId9" w:history="1">
        <w:r w:rsidR="00533B6E" w:rsidRPr="001E6D33">
          <w:rPr>
            <w:rStyle w:val="Collegamentoipertestuale"/>
            <w:rFonts w:ascii="Times New Roman" w:eastAsia="Times New Roman" w:hAnsi="Times New Roman" w:cs="Times New Roman"/>
            <w:i/>
            <w:iCs/>
            <w:sz w:val="20"/>
            <w:szCs w:val="20"/>
          </w:rPr>
          <w:t>https://cloud.urbi.it/urbi/progs/urp/ur1UR033.sto?DB_NAME=n1200469&amp;NodoSel=78</w:t>
        </w:r>
      </w:hyperlink>
    </w:p>
    <w:p w14:paraId="162E764D" w14:textId="77777777" w:rsidR="00533B6E" w:rsidRPr="00533B6E" w:rsidRDefault="00533B6E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1A6DE25" w14:textId="77777777" w:rsidR="00D60CFD" w:rsidRDefault="00D60CFD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7F268" w14:textId="77777777" w:rsidR="00533B6E" w:rsidRPr="008C0937" w:rsidRDefault="00533B6E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500A5" w14:textId="77777777" w:rsidR="00D04C80" w:rsidRPr="008C0937" w:rsidRDefault="00D04C80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66D32" w14:textId="77777777" w:rsidR="00417CE8" w:rsidRPr="008C0937" w:rsidRDefault="00417CE8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Luogo e data</w:t>
      </w:r>
      <w:r w:rsidR="00862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C80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8C0937">
        <w:rPr>
          <w:rFonts w:ascii="Times New Roman" w:eastAsia="Times New Roman" w:hAnsi="Times New Roman" w:cs="Times New Roman"/>
          <w:sz w:val="24"/>
          <w:szCs w:val="24"/>
        </w:rPr>
        <w:t>Firma</w:t>
      </w:r>
      <w:r w:rsidR="00D04C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04C80">
        <w:rPr>
          <w:rFonts w:ascii="Times New Roman" w:eastAsia="Times New Roman" w:hAnsi="Times New Roman" w:cs="Times New Roman"/>
          <w:i/>
          <w:sz w:val="24"/>
          <w:szCs w:val="24"/>
        </w:rPr>
        <w:t>per esteso)</w:t>
      </w:r>
      <w:r w:rsidR="001902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6967D3EE" w14:textId="77777777" w:rsidR="00D04C80" w:rsidRPr="008C0937" w:rsidRDefault="00417CE8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3A3737" w14:textId="77777777" w:rsidR="00862799" w:rsidRDefault="00862799" w:rsidP="00D60CFD">
      <w:pPr>
        <w:widowControl w:val="0"/>
        <w:tabs>
          <w:tab w:val="right" w:leader="dot" w:pos="6521"/>
          <w:tab w:val="right" w:leader="dot" w:pos="10065"/>
        </w:tabs>
        <w:autoSpaceDE w:val="0"/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50616" w14:textId="393FD797" w:rsidR="00EB4A79" w:rsidRDefault="00772428" w:rsidP="00D60C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42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>Allegare fotocopia di un documento di identità in corso di validità</w:t>
      </w:r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 xml:space="preserve"> anche in caso di trasmissione dell’istanza a mezzo posta elettronica certificata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>. Il documento</w:t>
      </w:r>
      <w:r w:rsidR="00533B6E">
        <w:rPr>
          <w:rFonts w:ascii="Times New Roman" w:eastAsia="Times New Roman" w:hAnsi="Times New Roman" w:cs="Times New Roman"/>
          <w:i/>
          <w:sz w:val="24"/>
          <w:szCs w:val="24"/>
        </w:rPr>
        <w:t xml:space="preserve"> di riconoscimento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 non va trasmesso </w:t>
      </w:r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>unicamente se: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9A729F2" w14:textId="77777777" w:rsidR="00EB4A79" w:rsidRPr="00EB4A79" w:rsidRDefault="00772428" w:rsidP="00EB4A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richiesta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>è sottoscritta con firma digitale o con altro tipo di firma elettronica qualificata o con firma elettronica avanzata (art. 65, c. 1, lett. a), del d.lgs. n. 82/2005);</w:t>
      </w:r>
    </w:p>
    <w:p w14:paraId="2D010C58" w14:textId="77777777" w:rsidR="00417CE8" w:rsidRPr="00EB4A79" w:rsidRDefault="00EB4A79" w:rsidP="00EB4A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richiesta è presentata mediante un servizio che prevede l’identificazione dell’istante attraverso</w:t>
      </w:r>
      <w:r w:rsidR="00772428"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 il sistema pubblico di identità digitale (SPID) o la carta di identità elettronica o la carta nazionale dei servizi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(art. 65, c. 1, lett. b), del d.lgs. n. 82/2005);</w:t>
      </w:r>
    </w:p>
    <w:p w14:paraId="1A7BD64A" w14:textId="27795C40" w:rsidR="00BD0045" w:rsidRPr="00533B6E" w:rsidRDefault="00EB4A79" w:rsidP="00BD00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richiesta è inoltrata dal domicilio digitale (PEC-ID) (art. 65, c. 1, lett. c-bis), del d.lgs. n. 82/2005))</w:t>
      </w:r>
    </w:p>
    <w:p w14:paraId="1BD88E21" w14:textId="77777777" w:rsidR="00BD0045" w:rsidRDefault="00BD0045" w:rsidP="00BD00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E5E5178" w14:textId="77777777" w:rsidR="00A64544" w:rsidRDefault="00A64544" w:rsidP="00BD00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D15922" w14:textId="77777777" w:rsidR="00BD0045" w:rsidRDefault="00BD0045" w:rsidP="00BD00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DB7E503" w14:textId="77777777" w:rsidR="00BD0045" w:rsidRPr="00A64544" w:rsidRDefault="00BD0045" w:rsidP="00BD00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2D96D38" w14:textId="77777777" w:rsidR="00BD0045" w:rsidRPr="00A64544" w:rsidRDefault="00BD0045" w:rsidP="00BD00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BD0045" w:rsidRPr="00A64544" w:rsidSect="00A645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8C6E5" w14:textId="77777777" w:rsidR="00743168" w:rsidRDefault="00743168">
      <w:pPr>
        <w:spacing w:after="0" w:line="240" w:lineRule="auto"/>
      </w:pPr>
      <w:r>
        <w:separator/>
      </w:r>
    </w:p>
  </w:endnote>
  <w:endnote w:type="continuationSeparator" w:id="0">
    <w:p w14:paraId="4F9B128B" w14:textId="77777777" w:rsidR="00743168" w:rsidRDefault="0074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1DB9E" w14:textId="77777777" w:rsidR="000E22BE" w:rsidRDefault="000E22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3E662" w14:textId="77777777" w:rsidR="000E22BE" w:rsidRDefault="000E22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D85C0" w14:textId="77777777" w:rsidR="000E22BE" w:rsidRDefault="000E22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FFCF5" w14:textId="77777777" w:rsidR="00743168" w:rsidRDefault="00743168">
      <w:pPr>
        <w:spacing w:after="0" w:line="240" w:lineRule="auto"/>
      </w:pPr>
      <w:r>
        <w:separator/>
      </w:r>
    </w:p>
  </w:footnote>
  <w:footnote w:type="continuationSeparator" w:id="0">
    <w:p w14:paraId="32591DE5" w14:textId="77777777" w:rsidR="00743168" w:rsidRDefault="0074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0AFFD" w14:textId="77777777" w:rsidR="000E22BE" w:rsidRDefault="000E22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E6381" w14:textId="77777777" w:rsidR="000E22BE" w:rsidRDefault="000E22B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3E7E1" w14:textId="77777777" w:rsidR="000E22BE" w:rsidRDefault="000E22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064961">
    <w:abstractNumId w:val="0"/>
  </w:num>
  <w:num w:numId="2" w16cid:durableId="1500534283">
    <w:abstractNumId w:val="1"/>
  </w:num>
  <w:num w:numId="3" w16cid:durableId="661932510">
    <w:abstractNumId w:val="2"/>
  </w:num>
  <w:num w:numId="4" w16cid:durableId="524751365">
    <w:abstractNumId w:val="3"/>
  </w:num>
  <w:num w:numId="5" w16cid:durableId="17322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D6"/>
    <w:rsid w:val="0005491B"/>
    <w:rsid w:val="00080CCA"/>
    <w:rsid w:val="000E22BE"/>
    <w:rsid w:val="00126F08"/>
    <w:rsid w:val="00190258"/>
    <w:rsid w:val="001E6D33"/>
    <w:rsid w:val="0020169C"/>
    <w:rsid w:val="002424D4"/>
    <w:rsid w:val="0025034A"/>
    <w:rsid w:val="00295516"/>
    <w:rsid w:val="003E6C0C"/>
    <w:rsid w:val="00417CE8"/>
    <w:rsid w:val="00482C6A"/>
    <w:rsid w:val="00485C2A"/>
    <w:rsid w:val="004A6064"/>
    <w:rsid w:val="004A7A4E"/>
    <w:rsid w:val="0050017F"/>
    <w:rsid w:val="00533B6E"/>
    <w:rsid w:val="00541C0C"/>
    <w:rsid w:val="00614A87"/>
    <w:rsid w:val="00625DAF"/>
    <w:rsid w:val="006852DD"/>
    <w:rsid w:val="006876D3"/>
    <w:rsid w:val="006B140B"/>
    <w:rsid w:val="00743168"/>
    <w:rsid w:val="00772428"/>
    <w:rsid w:val="00795BD7"/>
    <w:rsid w:val="00862799"/>
    <w:rsid w:val="008C0937"/>
    <w:rsid w:val="008D44D3"/>
    <w:rsid w:val="008E396E"/>
    <w:rsid w:val="009961DF"/>
    <w:rsid w:val="00A31CC1"/>
    <w:rsid w:val="00A55C06"/>
    <w:rsid w:val="00A64544"/>
    <w:rsid w:val="00A86798"/>
    <w:rsid w:val="00A944ED"/>
    <w:rsid w:val="00AB1151"/>
    <w:rsid w:val="00AF0356"/>
    <w:rsid w:val="00B3058C"/>
    <w:rsid w:val="00B653BE"/>
    <w:rsid w:val="00B71D43"/>
    <w:rsid w:val="00B83FAF"/>
    <w:rsid w:val="00B86E8B"/>
    <w:rsid w:val="00BD0045"/>
    <w:rsid w:val="00C27478"/>
    <w:rsid w:val="00C80D92"/>
    <w:rsid w:val="00D04C80"/>
    <w:rsid w:val="00D60CFD"/>
    <w:rsid w:val="00DC1054"/>
    <w:rsid w:val="00E233C5"/>
    <w:rsid w:val="00EB4A79"/>
    <w:rsid w:val="00EE01D6"/>
    <w:rsid w:val="00E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FE79E8"/>
  <w15:chartTrackingRefBased/>
  <w15:docId w15:val="{FCAC0689-4813-4227-97AA-1DA9556A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color w:val="aut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WW8Num6z0">
    <w:name w:val="WW8Num6z0"/>
  </w:style>
  <w:style w:type="character" w:customStyle="1" w:styleId="Carpredefinitoparagrafo1">
    <w:name w:val="Car. predefinito paragrafo1"/>
  </w:style>
  <w:style w:type="character" w:customStyle="1" w:styleId="CarattereCarattere">
    <w:name w:val="Carattere Carattere"/>
    <w:rPr>
      <w:sz w:val="20"/>
      <w:szCs w:val="20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nk-mailto">
    <w:name w:val="link-mailto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Collegamentovisitato">
    <w:name w:val="FollowedHyperlink"/>
    <w:rPr>
      <w:color w:val="800000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dinumerazione">
    <w:name w:val="Carattere di numerazione"/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mbria" w:eastAsia="Calibri" w:hAnsi="Cambria" w:cs="Cambria"/>
      <w:color w:val="000000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nhideWhenUsed/>
    <w:rsid w:val="000E2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22BE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2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22BE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2B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22BE"/>
    <w:rPr>
      <w:rFonts w:eastAsia="Calibri"/>
      <w:kern w:val="1"/>
      <w:sz w:val="18"/>
      <w:szCs w:val="18"/>
      <w:lang w:eastAsia="ar-SA"/>
    </w:rPr>
  </w:style>
  <w:style w:type="character" w:styleId="Rimandocommento">
    <w:name w:val="annotation reference"/>
    <w:uiPriority w:val="99"/>
    <w:semiHidden/>
    <w:unhideWhenUsed/>
    <w:rsid w:val="00541C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1C0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41C0C"/>
    <w:rPr>
      <w:rFonts w:ascii="Calibri" w:eastAsia="Calibri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1C0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41C0C"/>
    <w:rPr>
      <w:rFonts w:ascii="Calibri" w:eastAsia="Calibri" w:hAnsi="Calibri" w:cs="Calibri"/>
      <w:b/>
      <w:bCs/>
      <w:kern w:val="1"/>
      <w:lang w:eastAsia="ar-SA"/>
    </w:rPr>
  </w:style>
  <w:style w:type="paragraph" w:styleId="Revisione">
    <w:name w:val="Revision"/>
    <w:hidden/>
    <w:uiPriority w:val="99"/>
    <w:semiHidden/>
    <w:rsid w:val="00126F08"/>
    <w:rPr>
      <w:rFonts w:ascii="Calibri" w:eastAsia="Calibri" w:hAnsi="Calibri" w:cs="Calibri"/>
      <w:kern w:val="1"/>
      <w:sz w:val="22"/>
      <w:szCs w:val="22"/>
      <w:lang w:eastAsia="ar-SA"/>
    </w:rPr>
  </w:style>
  <w:style w:type="character" w:styleId="Menzionenonrisolta">
    <w:name w:val="Unresolved Mention"/>
    <w:uiPriority w:val="99"/>
    <w:semiHidden/>
    <w:unhideWhenUsed/>
    <w:rsid w:val="00BD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pedavena.bl.it/hom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loud.urbi.it/urbi/progs/urp/ur1UR033.sto?DB_NAME=n1200469&amp;NodoSel=7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Links>
    <vt:vector size="12" baseType="variant">
      <vt:variant>
        <vt:i4>1769529</vt:i4>
      </vt:variant>
      <vt:variant>
        <vt:i4>3</vt:i4>
      </vt:variant>
      <vt:variant>
        <vt:i4>0</vt:i4>
      </vt:variant>
      <vt:variant>
        <vt:i4>5</vt:i4>
      </vt:variant>
      <vt:variant>
        <vt:lpwstr>https://cloud.urbi.it/urbi/progs/urp/ur1UR033.sto?DB_NAME=n1200469&amp;NodoSel=78</vt:lpwstr>
      </vt:variant>
      <vt:variant>
        <vt:lpwstr/>
      </vt:variant>
      <vt:variant>
        <vt:i4>3473459</vt:i4>
      </vt:variant>
      <vt:variant>
        <vt:i4>0</vt:i4>
      </vt:variant>
      <vt:variant>
        <vt:i4>0</vt:i4>
      </vt:variant>
      <vt:variant>
        <vt:i4>5</vt:i4>
      </vt:variant>
      <vt:variant>
        <vt:lpwstr>https://www.comune.pedavena.bl.it/home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Turrini Alessandra</dc:creator>
  <cp:keywords/>
  <cp:lastModifiedBy>Marco Castellan</cp:lastModifiedBy>
  <cp:revision>2</cp:revision>
  <cp:lastPrinted>2024-11-21T15:55:00Z</cp:lastPrinted>
  <dcterms:created xsi:type="dcterms:W3CDTF">2024-11-21T17:14:00Z</dcterms:created>
  <dcterms:modified xsi:type="dcterms:W3CDTF">2024-11-21T17:14:00Z</dcterms:modified>
</cp:coreProperties>
</file>