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20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204"/>
      </w:tblGrid>
      <w:tr w:rsidR="007E05AD" w:rsidRPr="00860AB5" w14:paraId="191C5AC1" w14:textId="77777777" w:rsidTr="00F83E27">
        <w:trPr>
          <w:trHeight w:val="13792"/>
        </w:trPr>
        <w:tc>
          <w:tcPr>
            <w:tcW w:w="10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24CE" w14:textId="679DA2B9" w:rsidR="007E05AD" w:rsidRPr="00860AB5" w:rsidRDefault="005631A5">
            <w:pPr>
              <w:keepNext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114300" distB="114300" distL="114300" distR="114300" simplePos="0" relativeHeight="251658240" behindDoc="0" locked="0" layoutInCell="1" hidden="0" allowOverlap="1" wp14:anchorId="23F692DB" wp14:editId="367940E3">
                  <wp:simplePos x="0" y="0"/>
                  <wp:positionH relativeFrom="page">
                    <wp:posOffset>56515</wp:posOffset>
                  </wp:positionH>
                  <wp:positionV relativeFrom="page">
                    <wp:posOffset>-20955</wp:posOffset>
                  </wp:positionV>
                  <wp:extent cx="6328410" cy="114300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709" cy="1143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6B1B3" w14:textId="1217EF72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99AE494" w14:textId="77777777" w:rsidR="00197383" w:rsidRPr="00860AB5" w:rsidRDefault="00197383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640EFE0" w14:textId="77777777" w:rsidR="00197383" w:rsidRPr="00860AB5" w:rsidRDefault="00197383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DC51138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C3259B9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32A8F9E1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17870754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68FADFA4" w14:textId="77777777" w:rsidR="000C4555" w:rsidRPr="00860AB5" w:rsidRDefault="000C4555" w:rsidP="000D5077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</w:pPr>
          </w:p>
          <w:p w14:paraId="250ECB3D" w14:textId="4CB42696" w:rsidR="00860AB5" w:rsidRPr="00860AB5" w:rsidRDefault="00860AB5" w:rsidP="00860AB5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“</w:t>
            </w:r>
            <w:r w:rsidR="00500040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INTEGRAZIONE E CRESCITA NEI COMUNI</w:t>
            </w:r>
            <w:r w:rsidR="00500040" w:rsidRPr="00BA1684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 xml:space="preserve"> – LPU 202</w:t>
            </w:r>
            <w:r w:rsidR="00500040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5</w:t>
            </w:r>
            <w:r w:rsidR="00805264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 xml:space="preserve"> SP.3</w:t>
            </w:r>
            <w:r w:rsidRPr="00860AB5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”</w:t>
            </w:r>
          </w:p>
          <w:p w14:paraId="4397ABB1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“LAVORI DI PUBBLICA UTILITÀ E CITTADINANZA ATTIVA”</w:t>
            </w:r>
          </w:p>
          <w:p w14:paraId="2CA2788C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Progetti per l’inserimento lavorativo temporaneo</w:t>
            </w:r>
          </w:p>
          <w:p w14:paraId="6FF76521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di disoccupati privi di tutele</w:t>
            </w:r>
          </w:p>
          <w:p w14:paraId="00EF8DC4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11E458A" w14:textId="2DF0BD6B" w:rsidR="00860AB5" w:rsidRPr="00805264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DGR </w:t>
            </w:r>
            <w:r w:rsidR="00500040"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>751/2024 - codice progetto: 2169-0001-751-2024</w:t>
            </w:r>
            <w:r w:rsidR="00805264"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approvato con DDR  726 del 04/11/2025</w:t>
            </w:r>
          </w:p>
          <w:p w14:paraId="015E6E7E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1EC18EF5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PR Veneto FSE Plus 2021-2027, Priorità 3, Obiettivo Specifico h)</w:t>
            </w:r>
          </w:p>
          <w:p w14:paraId="02961A88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“Incentivare l’inclusione attiva, per promuovere le pari opportunità, la non discriminazione e la partecipazione attiva e migliorare l’occupabilità, in particolare dei gruppi svantaggiati”</w:t>
            </w:r>
          </w:p>
          <w:p w14:paraId="538473E3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1B5EAE90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- in attuazione del Reg. (UE) 2021/1060, del Reg. (UE) 2021/1058 e del Reg. (UE) 2021/1057 -</w:t>
            </w:r>
          </w:p>
          <w:p w14:paraId="1A5B8A01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44CA0AF9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Direttiva per la presentazione di interventi di “Lavori di Pubblica Utilità e Cittadinanza Attiva.</w:t>
            </w:r>
          </w:p>
          <w:p w14:paraId="1613DEA8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Progetti per l’inserimento lavorativo temporaneo di disoccupati privi di tutele - Anno 2023”</w:t>
            </w:r>
          </w:p>
          <w:p w14:paraId="13519199" w14:textId="7C7C95F0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Deliberazione della Giunta Regionale Veneto n. </w:t>
            </w:r>
            <w:r w:rsidR="00500040">
              <w:rPr>
                <w:rFonts w:asciiTheme="majorHAnsi" w:hAnsiTheme="majorHAnsi" w:cstheme="majorHAnsi"/>
                <w:i/>
                <w:sz w:val="24"/>
                <w:szCs w:val="24"/>
              </w:rPr>
              <w:t>751/2024</w:t>
            </w:r>
          </w:p>
          <w:p w14:paraId="3B4B67C2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6D85AC3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1ECA26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93DEF71" w14:textId="77777777" w:rsidR="00860AB5" w:rsidRPr="00860AB5" w:rsidRDefault="00860AB5" w:rsidP="00860AB5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  <w:t>DOMANDA DI ADESIONE</w:t>
            </w:r>
          </w:p>
          <w:p w14:paraId="6817A182" w14:textId="77777777" w:rsidR="00860AB5" w:rsidRPr="00860AB5" w:rsidRDefault="00860AB5" w:rsidP="00860AB5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Compilazione a cura dei candidati a partecipare al progetto</w:t>
            </w:r>
          </w:p>
          <w:p w14:paraId="0906BA45" w14:textId="77777777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D4E82A9" w14:textId="01C38861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743715C" w14:textId="1ABAE7E7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5559ABE2" w14:textId="1F25CF73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354A551D" w14:textId="0E9361D9" w:rsidR="00080D3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040A5099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39DBA073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5E4DC53E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DA22F94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47F22C05" w14:textId="667CA7B1" w:rsidR="00860AB5" w:rsidRPr="00860AB5" w:rsidRDefault="00D35577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112D10B7" wp14:editId="73A7C287">
                  <wp:simplePos x="0" y="0"/>
                  <wp:positionH relativeFrom="column">
                    <wp:posOffset>165</wp:posOffset>
                  </wp:positionH>
                  <wp:positionV relativeFrom="paragraph">
                    <wp:posOffset>160655</wp:posOffset>
                  </wp:positionV>
                  <wp:extent cx="981075" cy="1157165"/>
                  <wp:effectExtent l="0" t="0" r="0" b="5080"/>
                  <wp:wrapNone/>
                  <wp:docPr id="53835909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57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085447" w14:textId="0557967E" w:rsidR="00080D35" w:rsidRPr="00860AB5" w:rsidRDefault="00080D35" w:rsidP="00080D35">
            <w:pPr>
              <w:tabs>
                <w:tab w:val="center" w:pos="4819"/>
                <w:tab w:val="right" w:pos="9638"/>
              </w:tabs>
              <w:ind w:leftChars="0" w:left="0" w:right="495" w:firstLineChars="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2141089" w14:textId="358783A5" w:rsidR="007E05AD" w:rsidRPr="00860AB5" w:rsidRDefault="00F83E27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2BE278E" wp14:editId="4B541C1B">
                  <wp:simplePos x="0" y="0"/>
                  <wp:positionH relativeFrom="column">
                    <wp:posOffset>4977765</wp:posOffset>
                  </wp:positionH>
                  <wp:positionV relativeFrom="paragraph">
                    <wp:posOffset>150720</wp:posOffset>
                  </wp:positionV>
                  <wp:extent cx="809494" cy="672024"/>
                  <wp:effectExtent l="0" t="0" r="0" b="0"/>
                  <wp:wrapNone/>
                  <wp:docPr id="191317288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72887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494" cy="67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607B">
              <w:rPr>
                <w:noProof/>
                <w:kern w:val="0"/>
                <w:position w:val="0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81792" behindDoc="1" locked="0" layoutInCell="1" allowOverlap="1" wp14:anchorId="4F844771" wp14:editId="26D41BC5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182880</wp:posOffset>
                  </wp:positionV>
                  <wp:extent cx="733425" cy="550069"/>
                  <wp:effectExtent l="0" t="0" r="0" b="2540"/>
                  <wp:wrapNone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5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81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D5C0D2" w14:textId="65D685BE" w:rsidR="00876C1C" w:rsidRPr="00860AB5" w:rsidRDefault="00F83E27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BBC58F7" wp14:editId="59206874">
                  <wp:simplePos x="0" y="0"/>
                  <wp:positionH relativeFrom="column">
                    <wp:posOffset>5788025</wp:posOffset>
                  </wp:positionH>
                  <wp:positionV relativeFrom="paragraph">
                    <wp:posOffset>85131</wp:posOffset>
                  </wp:positionV>
                  <wp:extent cx="443123" cy="546710"/>
                  <wp:effectExtent l="0" t="0" r="0" b="6350"/>
                  <wp:wrapNone/>
                  <wp:docPr id="183360079" name="Immagine 6" descr="D:\Dati\m.bristot\Desktop\LOGO_ACCREDITAMENTO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60079" name="Immagine 6" descr="D:\Dati\m.bristot\Desktop\LOGO_ACCREDITAMENTO_2014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23" cy="5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B1D03F" w14:textId="309530C4" w:rsidR="00876C1C" w:rsidRPr="00860AB5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331A30" w14:textId="6E98720C" w:rsidR="00876C1C" w:rsidRPr="00860AB5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F3FC21" w14:textId="44FE3778" w:rsidR="005631A5" w:rsidRPr="00860AB5" w:rsidRDefault="00F83E27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1D7515">
              <w:rPr>
                <w:rFonts w:asciiTheme="majorHAnsi" w:hAnsiTheme="majorHAnsi" w:cstheme="majorHAnsi"/>
                <w:b/>
                <w:sz w:val="18"/>
                <w:szCs w:val="18"/>
              </w:rPr>
              <w:t>COOPERATIVA 19 SCS ONLUS</w:t>
            </w:r>
          </w:p>
        </w:tc>
      </w:tr>
    </w:tbl>
    <w:p w14:paraId="6EB932C4" w14:textId="77777777" w:rsidR="00197383" w:rsidRPr="00860AB5" w:rsidRDefault="00197383" w:rsidP="001C59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</w:pPr>
    </w:p>
    <w:p w14:paraId="362B2DF4" w14:textId="78314DE9" w:rsidR="00231285" w:rsidRPr="00860AB5" w:rsidRDefault="00F30045" w:rsidP="00860AB5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Il 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Progetto prevede il coinvolgimento di </w:t>
      </w:r>
      <w:r>
        <w:rPr>
          <w:rStyle w:val="StrongEmphasis"/>
          <w:rFonts w:asciiTheme="majorHAnsi" w:hAnsiTheme="majorHAnsi" w:cstheme="majorHAnsi"/>
          <w:sz w:val="22"/>
          <w:szCs w:val="22"/>
        </w:rPr>
        <w:t>1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="00231285" w:rsidRPr="00860AB5">
        <w:rPr>
          <w:rStyle w:val="StrongEmphasis"/>
          <w:rFonts w:asciiTheme="majorHAnsi" w:hAnsiTheme="majorHAnsi" w:cstheme="majorHAnsi"/>
          <w:sz w:val="22"/>
          <w:szCs w:val="22"/>
        </w:rPr>
        <w:t>beneficiari</w:t>
      </w:r>
      <w:r>
        <w:rPr>
          <w:rStyle w:val="StrongEmphasis"/>
          <w:rFonts w:asciiTheme="majorHAnsi" w:hAnsiTheme="majorHAnsi" w:cstheme="majorHAnsi"/>
          <w:sz w:val="22"/>
          <w:szCs w:val="22"/>
        </w:rPr>
        <w:t>o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individuat</w:t>
      </w:r>
      <w:r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>o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tra le</w:t>
      </w:r>
      <w:r w:rsidR="00231285" w:rsidRPr="00860AB5">
        <w:rPr>
          <w:rFonts w:asciiTheme="majorHAnsi" w:hAnsiTheme="majorHAnsi" w:cstheme="majorHAnsi"/>
          <w:sz w:val="22"/>
          <w:szCs w:val="22"/>
        </w:rPr>
        <w:t xml:space="preserve"> persone che rispondono ai seguenti requisiti:</w:t>
      </w:r>
    </w:p>
    <w:p w14:paraId="318EB817" w14:textId="417E0F43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</w:rPr>
      </w:pPr>
      <w:r w:rsidRPr="00860AB5">
        <w:rPr>
          <w:rFonts w:asciiTheme="majorHAnsi" w:hAnsiTheme="majorHAnsi" w:cstheme="majorHAnsi"/>
          <w:sz w:val="22"/>
          <w:szCs w:val="22"/>
        </w:rPr>
        <w:t xml:space="preserve">1- con residenza o domicilio temporaneo nel </w:t>
      </w:r>
      <w:r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Comune di </w:t>
      </w:r>
      <w:r w:rsidR="00D35577">
        <w:rPr>
          <w:rFonts w:asciiTheme="majorHAnsi" w:hAnsiTheme="majorHAnsi" w:cstheme="majorHAnsi"/>
          <w:b/>
          <w:bCs/>
          <w:sz w:val="22"/>
          <w:szCs w:val="22"/>
        </w:rPr>
        <w:t>Pedavena</w:t>
      </w:r>
      <w:r w:rsidR="00197383"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00040" w:rsidRPr="003D4B88">
        <w:rPr>
          <w:rFonts w:asciiTheme="majorHAnsi" w:hAnsiTheme="majorHAnsi" w:cstheme="majorHAnsi"/>
          <w:sz w:val="24"/>
          <w:szCs w:val="24"/>
        </w:rPr>
        <w:t xml:space="preserve">o in </w:t>
      </w:r>
      <w:r w:rsidR="00500040" w:rsidRPr="00500040">
        <w:rPr>
          <w:rFonts w:asciiTheme="majorHAnsi" w:hAnsiTheme="majorHAnsi" w:cstheme="majorHAnsi"/>
          <w:sz w:val="24"/>
          <w:szCs w:val="24"/>
        </w:rPr>
        <w:t>altro Comune del territorio bellunese che aderisce al progetto</w:t>
      </w:r>
      <w:r w:rsidR="00500040" w:rsidRPr="00860AB5">
        <w:rPr>
          <w:rFonts w:asciiTheme="majorHAnsi" w:hAnsiTheme="majorHAnsi" w:cstheme="majorHAnsi"/>
          <w:sz w:val="22"/>
          <w:szCs w:val="22"/>
        </w:rPr>
        <w:t xml:space="preserve"> </w:t>
      </w:r>
      <w:r w:rsidRPr="00860AB5">
        <w:rPr>
          <w:rFonts w:asciiTheme="majorHAnsi" w:hAnsiTheme="majorHAnsi" w:cstheme="majorHAnsi"/>
          <w:sz w:val="22"/>
          <w:szCs w:val="22"/>
        </w:rPr>
        <w:t>ed esclusivamente per i percorsi previsti dal Comune</w:t>
      </w:r>
      <w:r w:rsidR="00500040">
        <w:rPr>
          <w:rFonts w:asciiTheme="majorHAnsi" w:hAnsiTheme="majorHAnsi" w:cstheme="majorHAnsi"/>
          <w:sz w:val="22"/>
          <w:szCs w:val="22"/>
        </w:rPr>
        <w:t xml:space="preserve"> di </w:t>
      </w:r>
      <w:r w:rsidR="00D35577">
        <w:rPr>
          <w:rFonts w:asciiTheme="majorHAnsi" w:hAnsiTheme="majorHAnsi" w:cstheme="majorHAnsi"/>
          <w:b/>
          <w:bCs/>
          <w:sz w:val="22"/>
          <w:szCs w:val="22"/>
        </w:rPr>
        <w:t>Pedavena</w:t>
      </w:r>
      <w:r w:rsidRPr="00860AB5">
        <w:rPr>
          <w:rFonts w:asciiTheme="majorHAnsi" w:hAnsiTheme="majorHAnsi" w:cstheme="majorHAnsi"/>
          <w:sz w:val="22"/>
          <w:szCs w:val="22"/>
        </w:rPr>
        <w:t>;</w:t>
      </w:r>
    </w:p>
    <w:p w14:paraId="5E7F80BF" w14:textId="77777777" w:rsidR="00500040" w:rsidRPr="00455B65" w:rsidRDefault="00231285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60AB5">
        <w:rPr>
          <w:rFonts w:asciiTheme="majorHAnsi" w:hAnsiTheme="majorHAnsi" w:cstheme="majorHAnsi"/>
          <w:sz w:val="22"/>
          <w:szCs w:val="22"/>
        </w:rPr>
        <w:t xml:space="preserve">2- </w:t>
      </w:r>
      <w:r w:rsidR="00500040" w:rsidRPr="003D4B88">
        <w:rPr>
          <w:rFonts w:asciiTheme="majorHAnsi" w:hAnsiTheme="majorHAnsi" w:cstheme="majorHAnsi"/>
          <w:b/>
          <w:sz w:val="24"/>
          <w:szCs w:val="24"/>
        </w:rPr>
        <w:t>persone</w:t>
      </w:r>
      <w:r w:rsidR="00500040">
        <w:rPr>
          <w:rFonts w:asciiTheme="majorHAnsi" w:hAnsiTheme="majorHAnsi" w:cstheme="majorHAnsi"/>
          <w:sz w:val="24"/>
          <w:szCs w:val="24"/>
        </w:rPr>
        <w:t xml:space="preserve"> 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>disoccupat</w:t>
      </w:r>
      <w:r w:rsidR="00500040">
        <w:rPr>
          <w:rFonts w:asciiTheme="majorHAnsi" w:hAnsiTheme="majorHAnsi" w:cstheme="majorHAnsi"/>
          <w:b/>
          <w:sz w:val="24"/>
          <w:szCs w:val="24"/>
        </w:rPr>
        <w:t>e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 xml:space="preserve"> ai sensi della Legge n. 26/2019 art. 4 comma 15-quater e del D. Lgs. 150/2015, che rientrano in </w:t>
      </w:r>
      <w:r w:rsidR="00500040">
        <w:rPr>
          <w:rFonts w:asciiTheme="majorHAnsi" w:hAnsiTheme="majorHAnsi" w:cstheme="majorHAnsi"/>
          <w:b/>
          <w:sz w:val="24"/>
          <w:szCs w:val="24"/>
        </w:rPr>
        <w:t xml:space="preserve">almeno 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>una delle due seguenti categorie:</w:t>
      </w:r>
    </w:p>
    <w:p w14:paraId="5C7B1819" w14:textId="77777777" w:rsidR="00500040" w:rsidRPr="00455B65" w:rsidRDefault="00500040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b/>
          <w:sz w:val="24"/>
          <w:szCs w:val="24"/>
        </w:rPr>
        <w:t xml:space="preserve">A) soggetti </w:t>
      </w:r>
      <w:r w:rsidRPr="003D4B88">
        <w:rPr>
          <w:rFonts w:asciiTheme="majorHAnsi" w:hAnsiTheme="majorHAnsi" w:cstheme="majorHAnsi"/>
          <w:b/>
          <w:sz w:val="24"/>
          <w:szCs w:val="24"/>
        </w:rPr>
        <w:t>con et</w:t>
      </w:r>
      <w:r w:rsidRPr="003D4B88">
        <w:rPr>
          <w:rFonts w:asciiTheme="majorHAnsi" w:hAnsiTheme="majorHAnsi" w:cstheme="majorHAnsi" w:hint="eastAsia"/>
          <w:b/>
          <w:sz w:val="24"/>
          <w:szCs w:val="24"/>
        </w:rPr>
        <w:t>à</w:t>
      </w:r>
      <w:r w:rsidRPr="003D4B88">
        <w:rPr>
          <w:rFonts w:asciiTheme="majorHAnsi" w:hAnsiTheme="majorHAnsi" w:cstheme="majorHAnsi"/>
          <w:b/>
          <w:sz w:val="24"/>
          <w:szCs w:val="24"/>
        </w:rPr>
        <w:t xml:space="preserve"> maggiore o uguale a 30 anni</w:t>
      </w:r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455B65">
        <w:rPr>
          <w:rFonts w:asciiTheme="majorHAnsi" w:hAnsiTheme="majorHAnsi" w:cstheme="majorHAnsi"/>
          <w:b/>
          <w:sz w:val="24"/>
          <w:szCs w:val="24"/>
        </w:rPr>
        <w:t>disoccupati di lunga durata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Pr="00455B65">
        <w:rPr>
          <w:rFonts w:asciiTheme="majorHAnsi" w:hAnsiTheme="majorHAnsi" w:cstheme="majorHAnsi"/>
          <w:b/>
          <w:sz w:val="24"/>
          <w:szCs w:val="24"/>
        </w:rPr>
        <w:t xml:space="preserve"> privi o sprovvisti della copertura degli ammortizzatori sociali</w:t>
      </w:r>
      <w:r w:rsidRPr="00455B65">
        <w:rPr>
          <w:rFonts w:asciiTheme="majorHAnsi" w:hAnsiTheme="majorHAnsi" w:cstheme="majorHAnsi"/>
          <w:sz w:val="24"/>
          <w:szCs w:val="24"/>
        </w:rPr>
        <w:t>, così come di trattamento pensionistico, iscritti al Centro per l'impiego, alla ricerca di nuova occupazione da più di 12 mesi;</w:t>
      </w:r>
    </w:p>
    <w:p w14:paraId="4BE88307" w14:textId="3707A09F" w:rsidR="00231285" w:rsidRPr="00D2143D" w:rsidRDefault="00500040" w:rsidP="00D214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sz w:val="24"/>
          <w:szCs w:val="24"/>
        </w:rPr>
        <w:t>B)</w:t>
      </w:r>
      <w:r w:rsidRPr="00455B65">
        <w:rPr>
          <w:rFonts w:asciiTheme="majorHAnsi" w:hAnsiTheme="majorHAnsi" w:cstheme="majorHAnsi"/>
          <w:b/>
          <w:sz w:val="24"/>
          <w:szCs w:val="24"/>
        </w:rPr>
        <w:t xml:space="preserve"> soggetti maggiormente vulnerabili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Pr="003D4B88">
        <w:rPr>
          <w:rFonts w:asciiTheme="majorHAnsi" w:hAnsiTheme="majorHAnsi" w:cstheme="majorHAnsi"/>
          <w:b/>
          <w:sz w:val="24"/>
          <w:szCs w:val="24"/>
        </w:rPr>
        <w:t xml:space="preserve"> maggiori di 18 anni</w:t>
      </w:r>
      <w:r w:rsidRPr="00455B65">
        <w:rPr>
          <w:rFonts w:asciiTheme="majorHAnsi" w:hAnsiTheme="majorHAnsi" w:cstheme="majorHAnsi"/>
          <w:b/>
          <w:sz w:val="24"/>
          <w:szCs w:val="24"/>
        </w:rPr>
        <w:t>,</w:t>
      </w:r>
      <w:r w:rsidRPr="00455B65">
        <w:rPr>
          <w:rFonts w:asciiTheme="majorHAnsi" w:hAnsiTheme="majorHAnsi" w:cstheme="majorHAnsi"/>
          <w:sz w:val="24"/>
          <w:szCs w:val="24"/>
        </w:rPr>
        <w:t xml:space="preserve"> quali persone con disabilità, ai sensi dell’articolo 1, comma 1, della legge 68/1999, persone svantaggiate ai sensi dell’articolo 4, comma 1, della legge n. 381/1991, altri soggetti presi in carico dai servizi sociali del Comune, a prescindere dalla durata della disoccupazione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1F78819" w14:textId="7BA0BA41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sz w:val="22"/>
          <w:szCs w:val="22"/>
        </w:rPr>
        <w:t>Sono ammessi alle selezioni del presente bando anche i destinatari della precedente edizione LPU che hanno concluso l’esperienza progettuale; in graduatoria, qualora risultassero idonei, dovranno essere inseriti dopo i candidati idonei che non hanno partecipato al predetto bando</w:t>
      </w:r>
      <w:r w:rsidR="000C4555" w:rsidRPr="00860AB5">
        <w:rPr>
          <w:rFonts w:asciiTheme="majorHAnsi" w:hAnsiTheme="majorHAnsi" w:cstheme="majorHAnsi"/>
          <w:sz w:val="22"/>
          <w:szCs w:val="22"/>
        </w:rPr>
        <w:t>.</w:t>
      </w:r>
    </w:p>
    <w:p w14:paraId="582A7F2F" w14:textId="77777777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15E0B82" w14:textId="689F4BA0" w:rsidR="0023128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La domanda di adesione, redatta esclusivamente sull’apposito modulo e sottoscritta, deve essere inoltrata - unitamente alla documentazione prevista - al Comune di </w:t>
      </w:r>
      <w:r w:rsidR="00D35577">
        <w:rPr>
          <w:rFonts w:asciiTheme="majorHAnsi" w:hAnsiTheme="majorHAnsi" w:cstheme="majorHAnsi"/>
          <w:b/>
          <w:bCs/>
          <w:sz w:val="22"/>
          <w:szCs w:val="22"/>
        </w:rPr>
        <w:t>Pedavena</w:t>
      </w:r>
      <w:r w:rsidR="00197383"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con una delle seguenti modalità </w:t>
      </w:r>
      <w:r w:rsidRPr="00860AB5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entro le ore 12 del </w:t>
      </w:r>
      <w:r w:rsidR="00F30045">
        <w:rPr>
          <w:rFonts w:asciiTheme="majorHAnsi" w:hAnsiTheme="majorHAnsi" w:cstheme="majorHAnsi"/>
          <w:b/>
          <w:bCs/>
          <w:color w:val="FF0000"/>
          <w:sz w:val="22"/>
          <w:szCs w:val="22"/>
        </w:rPr>
        <w:t>12</w:t>
      </w:r>
      <w:r w:rsidR="00805264">
        <w:rPr>
          <w:rFonts w:asciiTheme="majorHAnsi" w:hAnsiTheme="majorHAnsi" w:cstheme="majorHAnsi"/>
          <w:b/>
          <w:bCs/>
          <w:color w:val="FF0000"/>
          <w:sz w:val="22"/>
          <w:szCs w:val="22"/>
        </w:rPr>
        <w:t>/01/2026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5115348A" w14:textId="77777777" w:rsidR="00F53D48" w:rsidRPr="00F53D48" w:rsidRDefault="00F53D48" w:rsidP="00F53D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53D48">
        <w:rPr>
          <w:rFonts w:asciiTheme="majorHAnsi" w:hAnsiTheme="majorHAnsi" w:cstheme="majorHAnsi"/>
          <w:color w:val="000000"/>
          <w:sz w:val="24"/>
          <w:szCs w:val="24"/>
        </w:rPr>
        <w:t xml:space="preserve">invio tramite posta elettronica </w:t>
      </w:r>
      <w:r w:rsidRPr="00F53D48">
        <w:rPr>
          <w:rFonts w:asciiTheme="majorHAnsi" w:hAnsiTheme="majorHAnsi" w:cstheme="majorHAnsi"/>
          <w:sz w:val="24"/>
          <w:szCs w:val="24"/>
        </w:rPr>
        <w:t>ce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 xml:space="preserve">rtificata (PEC): il candidato potrà inviare dalla propria PEC a quella del </w:t>
      </w:r>
      <w:r w:rsidRPr="00F53D48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Comune di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F53D48">
        <w:rPr>
          <w:rFonts w:asciiTheme="majorHAnsi" w:hAnsiTheme="majorHAnsi" w:cstheme="majorHAnsi"/>
          <w:b/>
          <w:bCs/>
          <w:color w:val="000000"/>
          <w:sz w:val="24"/>
          <w:szCs w:val="24"/>
        </w:rPr>
        <w:t>Pedavena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 xml:space="preserve"> all’indirizzo: </w:t>
      </w:r>
      <w:hyperlink r:id="rId13" w:history="1">
        <w:r w:rsidRPr="00F53D48">
          <w:rPr>
            <w:rStyle w:val="Collegamentoipertestuale"/>
            <w:rFonts w:asciiTheme="majorHAnsi" w:hAnsiTheme="majorHAnsi" w:cstheme="majorHAnsi"/>
            <w:sz w:val="24"/>
            <w:szCs w:val="24"/>
          </w:rPr>
          <w:t>segreteria.pedavena.bl@pecveneto.it</w:t>
        </w:r>
      </w:hyperlink>
      <w:r w:rsidRPr="00F53D48">
        <w:t xml:space="preserve"> 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>la domanda e la documentazione in formato pdf e indicando nell’oggetto “</w:t>
      </w:r>
      <w:r w:rsidRPr="00F53D48">
        <w:rPr>
          <w:rFonts w:asciiTheme="majorHAnsi" w:hAnsiTheme="majorHAnsi" w:cstheme="majorHAnsi"/>
          <w:sz w:val="24"/>
          <w:szCs w:val="24"/>
        </w:rPr>
        <w:t>Candidatura progetto LPU 2025 SPORTELLO 3”.</w:t>
      </w:r>
    </w:p>
    <w:p w14:paraId="4396A53D" w14:textId="39D4DB16" w:rsidR="00D35577" w:rsidRPr="00F53D48" w:rsidRDefault="00D35577" w:rsidP="00D355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53D48">
        <w:rPr>
          <w:rFonts w:asciiTheme="majorHAnsi" w:hAnsiTheme="majorHAnsi" w:cstheme="majorHAnsi"/>
          <w:color w:val="000000"/>
          <w:sz w:val="24"/>
          <w:szCs w:val="24"/>
        </w:rPr>
        <w:t xml:space="preserve">consegna a mano presso l’Ufficio Protocollo del Comune di Pedavena – Via Roma, 11 dal lunedì al venerdì con orario </w:t>
      </w:r>
      <w:r w:rsidR="00F53D48" w:rsidRPr="00F53D48">
        <w:rPr>
          <w:rFonts w:asciiTheme="majorHAnsi" w:hAnsiTheme="majorHAnsi" w:cstheme="majorHAnsi"/>
          <w:color w:val="000000"/>
          <w:sz w:val="24"/>
          <w:szCs w:val="24"/>
        </w:rPr>
        <w:t>10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>:00 - 12:</w:t>
      </w:r>
      <w:r w:rsidR="00F53D48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>0 e giovedì con orario 1</w:t>
      </w:r>
      <w:r w:rsidR="00F53D48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>:00 - 1</w:t>
      </w:r>
      <w:r w:rsidR="00F53D48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>:00;</w:t>
      </w:r>
    </w:p>
    <w:p w14:paraId="1AB9BA75" w14:textId="10D78A92" w:rsidR="00D35577" w:rsidRPr="00455B65" w:rsidRDefault="00D35577" w:rsidP="00D355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55B65">
        <w:rPr>
          <w:rFonts w:asciiTheme="majorHAnsi" w:hAnsiTheme="majorHAnsi" w:cstheme="majorHAnsi"/>
          <w:sz w:val="24"/>
          <w:szCs w:val="24"/>
        </w:rPr>
        <w:t xml:space="preserve">Il modulo di candidatura/domanda di adesione e l’avviso sono scaricabili dal sito internet del </w:t>
      </w:r>
      <w:r w:rsidRPr="00455B65">
        <w:rPr>
          <w:rFonts w:asciiTheme="majorHAnsi" w:hAnsiTheme="majorHAnsi" w:cstheme="majorHAnsi"/>
          <w:b/>
          <w:bCs/>
          <w:sz w:val="24"/>
          <w:szCs w:val="24"/>
        </w:rPr>
        <w:t>Comune di</w:t>
      </w:r>
      <w:r w:rsidRPr="00455B6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Pedavena </w:t>
      </w:r>
      <w:r w:rsidRPr="00C80242">
        <w:rPr>
          <w:rFonts w:asciiTheme="majorHAnsi" w:hAnsiTheme="majorHAnsi" w:cstheme="majorHAnsi"/>
          <w:color w:val="0000FF"/>
          <w:sz w:val="24"/>
          <w:szCs w:val="24"/>
          <w:u w:val="single"/>
        </w:rPr>
        <w:t>https://comune.pedavena.bl.it/</w:t>
      </w:r>
      <w:r>
        <w:rPr>
          <w:rFonts w:asciiTheme="majorHAnsi" w:hAnsiTheme="majorHAnsi" w:cstheme="majorHAnsi"/>
          <w:color w:val="0000FF"/>
          <w:sz w:val="24"/>
          <w:szCs w:val="24"/>
          <w:u w:val="single"/>
        </w:rPr>
        <w:t xml:space="preserve"> </w:t>
      </w:r>
      <w:r w:rsidR="00F30045" w:rsidRPr="00455B6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232E13C" w14:textId="77777777" w:rsidR="00D35577" w:rsidRPr="00455B65" w:rsidRDefault="00D35577" w:rsidP="00D355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55B65">
        <w:rPr>
          <w:rFonts w:asciiTheme="majorHAnsi" w:hAnsiTheme="majorHAnsi" w:cstheme="majorHAnsi"/>
          <w:color w:val="000000"/>
          <w:sz w:val="24"/>
          <w:szCs w:val="24"/>
        </w:rPr>
        <w:t>L’inoltro della domanda in modalità diverse non sarà ritenuto valido.</w:t>
      </w:r>
    </w:p>
    <w:p w14:paraId="0366A639" w14:textId="752F5A60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L’Amministrazione non assume alcuna responsabilità per il mancato o tardivo recapito della domanda imputabile a disguidi tecnici, a fatti di terzi, a caso fortuito o forza maggiore, indipendentemente dalla modalità prescelta per la presentazione della domanda.</w:t>
      </w:r>
    </w:p>
    <w:p w14:paraId="14037987" w14:textId="77777777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i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b/>
          <w:color w:val="000000"/>
          <w:sz w:val="22"/>
          <w:szCs w:val="22"/>
        </w:rPr>
        <w:t>ALLEGATI DA PRESENTAR</w:t>
      </w:r>
      <w:r w:rsidRPr="00860AB5">
        <w:rPr>
          <w:rFonts w:asciiTheme="majorHAnsi" w:hAnsiTheme="majorHAnsi" w:cstheme="majorHAnsi"/>
          <w:b/>
          <w:sz w:val="22"/>
          <w:szCs w:val="22"/>
        </w:rPr>
        <w:t>E</w:t>
      </w:r>
    </w:p>
    <w:p w14:paraId="6459F8F2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Hlk135665841"/>
      <w:r w:rsidRPr="00860AB5">
        <w:rPr>
          <w:rFonts w:asciiTheme="majorHAnsi" w:hAnsiTheme="majorHAnsi" w:cstheme="majorHAnsi"/>
          <w:color w:val="000000"/>
          <w:sz w:val="22"/>
          <w:szCs w:val="22"/>
        </w:rPr>
        <w:t>Curriculum vitae firmato e datato, con foto;</w:t>
      </w:r>
    </w:p>
    <w:p w14:paraId="6AB05200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documento di identità personale in corso di validità;</w:t>
      </w:r>
    </w:p>
    <w:p w14:paraId="0946AE08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codice fiscale (se non riportato nel documento di identità o alternativamente la tessera sanitaria);</w:t>
      </w:r>
    </w:p>
    <w:p w14:paraId="778F2F30" w14:textId="228636F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regolare titolo di soggiorno o altro idoneo titolo in caso di cittadini extra Unione europea;</w:t>
      </w:r>
    </w:p>
    <w:p w14:paraId="4B122CD0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Certificazione dello stato di disoccupazione;</w:t>
      </w:r>
    </w:p>
    <w:p w14:paraId="134E0274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Eventuale documentazione proveniente dalla Pubblica Amministrazione attestante lo stato di svantaggio (art. 4 comma 1 L. 381/91);</w:t>
      </w:r>
    </w:p>
    <w:p w14:paraId="32C0DC48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Domanda di adesione.</w:t>
      </w:r>
    </w:p>
    <w:bookmarkEnd w:id="0"/>
    <w:p w14:paraId="2BCF7C37" w14:textId="77777777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Chars="0" w:left="425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B1086F5" w14:textId="3655C160" w:rsidR="007B4EE5" w:rsidRDefault="00231285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L</w:t>
      </w:r>
      <w:r w:rsidRPr="00860AB5">
        <w:rPr>
          <w:rFonts w:asciiTheme="majorHAnsi" w:hAnsiTheme="majorHAnsi" w:cstheme="majorHAnsi"/>
          <w:sz w:val="22"/>
          <w:szCs w:val="22"/>
        </w:rPr>
        <w:t>’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>omessa presentazione della documentazione costituisce motivo di esclusione dal progetto.</w:t>
      </w:r>
    </w:p>
    <w:p w14:paraId="16DA24A0" w14:textId="77777777" w:rsidR="00D2143D" w:rsidRDefault="00D2143D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77E8ADF" w14:textId="77777777" w:rsidR="00860AB5" w:rsidRPr="00860AB5" w:rsidRDefault="00860AB5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23"/>
        <w:gridCol w:w="3382"/>
        <w:gridCol w:w="3812"/>
        <w:gridCol w:w="34"/>
      </w:tblGrid>
      <w:tr w:rsidR="00231285" w:rsidRPr="00860AB5" w14:paraId="05556E51" w14:textId="77777777" w:rsidTr="00231285">
        <w:trPr>
          <w:trHeight w:val="310"/>
        </w:trPr>
        <w:tc>
          <w:tcPr>
            <w:tcW w:w="1028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601CE544" w14:textId="77777777" w:rsidR="00231285" w:rsidRPr="00860AB5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DATI ANAGRAFICI / OCCUPAZIONALI</w:t>
            </w: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F943F83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231285" w:rsidRPr="00860AB5" w14:paraId="1030910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75D837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4980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A7A6EB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25F702BB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3F1F254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37C1B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2010122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9444B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A1E152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6AA57454" w14:textId="77777777" w:rsidTr="00231285">
        <w:trPr>
          <w:trHeight w:val="472"/>
        </w:trPr>
        <w:tc>
          <w:tcPr>
            <w:tcW w:w="3072" w:type="dxa"/>
            <w:tcBorders>
              <w:left w:val="single" w:sz="2" w:space="0" w:color="000000"/>
              <w:bottom w:val="single" w:sz="1" w:space="0" w:color="000000"/>
            </w:tcBorders>
            <w:vAlign w:val="center"/>
          </w:tcPr>
          <w:p w14:paraId="28E51A8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Data di nascita</w:t>
            </w:r>
          </w:p>
          <w:p w14:paraId="7836DCA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BB839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13B486E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6A880" w14:textId="25716B2D" w:rsidR="00231285" w:rsidRPr="00805264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Cs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05264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Over 30</w:t>
            </w:r>
            <w:r w:rsidR="00805264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Sì   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34" w:type="dxa"/>
            <w:tcBorders>
              <w:left w:val="single" w:sz="2" w:space="0" w:color="000000"/>
            </w:tcBorders>
          </w:tcPr>
          <w:p w14:paraId="68BB0B18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eastAsia="ar-SA"/>
              </w:rPr>
            </w:pPr>
          </w:p>
        </w:tc>
      </w:tr>
      <w:tr w:rsidR="00231285" w:rsidRPr="00860AB5" w14:paraId="0CE4C5EF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6CA7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Luogo di nascita</w:t>
            </w:r>
          </w:p>
        </w:tc>
        <w:tc>
          <w:tcPr>
            <w:tcW w:w="7217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6F971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304C2E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18B5AE1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59D78B7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A14E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Codice fiscale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19D4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90C0DE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E7D3D18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01789987" w14:textId="77777777" w:rsidTr="00231285">
        <w:trPr>
          <w:cantSplit/>
        </w:trPr>
        <w:tc>
          <w:tcPr>
            <w:tcW w:w="30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2CEAC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Cittadinanza</w:t>
            </w:r>
          </w:p>
          <w:p w14:paraId="1736EC1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10B2EF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160EC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A40C51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(indicare la cittadinanza posseduta)</w:t>
            </w:r>
            <w:r w:rsidRPr="00860AB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______________________________________</w:t>
            </w:r>
          </w:p>
          <w:p w14:paraId="71D638C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24C3AC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A7A8CDC" w14:textId="77777777" w:rsidTr="00231285">
        <w:trPr>
          <w:cantSplit/>
        </w:trPr>
        <w:tc>
          <w:tcPr>
            <w:tcW w:w="307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A6755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F10F6F" w14:textId="77777777" w:rsidR="00231285" w:rsidRPr="00860AB5" w:rsidRDefault="00231285" w:rsidP="00E6539D">
            <w:pPr>
              <w:pStyle w:val="Standard"/>
              <w:autoSpaceDE w:val="0"/>
              <w:snapToGrid w:val="0"/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  <w:p w14:paraId="70E9DF77" w14:textId="77777777" w:rsidR="00231285" w:rsidRPr="00860AB5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Nel caso si possieda una cittadinanza non italiana indicare</w:t>
            </w:r>
          </w:p>
          <w:p w14:paraId="572EBB06" w14:textId="77777777" w:rsidR="00231285" w:rsidRPr="00860AB5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&gt;&gt; da quanti anni risiede in Italia: n. </w:t>
            </w:r>
            <w:proofErr w:type="gramStart"/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anni  _</w:t>
            </w:r>
            <w:proofErr w:type="gramEnd"/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___________________________</w:t>
            </w:r>
          </w:p>
          <w:p w14:paraId="36C9AED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&gt;&gt; se è in possesso di una certificazione di competenza linguistica italiana</w:t>
            </w:r>
          </w:p>
          <w:p w14:paraId="724664B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</w:t>
            </w:r>
            <w:r w:rsidRPr="00860AB5">
              <w:rPr>
                <w:rFonts w:asciiTheme="majorHAnsi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o Tipologia_______________________________________</w:t>
            </w:r>
          </w:p>
          <w:p w14:paraId="1193D505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&gt;&gt; ha svolto altri corsi in Italia. Se sì indicare tipologia ______________________________________________________________</w:t>
            </w:r>
          </w:p>
          <w:p w14:paraId="6F5FEE5D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E4865E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231285" w:rsidRPr="00860AB5" w14:paraId="4BF371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7ABF5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Residenza </w:t>
            </w:r>
            <w:r w:rsidRPr="00860AB5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320C651F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90264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519980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1EB539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6399F18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57D49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Domicilio </w:t>
            </w:r>
            <w:r w:rsidRPr="00860AB5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25835855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E0868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296A89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78CF5D42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ABAC5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9927C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N. Telefono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97986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BBF114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C065A15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FBD0C80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39779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N. Cellulare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AE56F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04A290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6814C456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13CC3935" w14:textId="77777777" w:rsidTr="00231285">
        <w:trPr>
          <w:trHeight w:val="441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9594F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Indirizzo e-mail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80BB5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8A0033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DA87CE6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CDA5BB2" w14:textId="77777777" w:rsidTr="00231285">
        <w:trPr>
          <w:trHeight w:val="507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BB5B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Titolo di studio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BEA8F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F65A4A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969D9EE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14C2FD3E" w14:textId="77777777" w:rsidTr="00231285">
        <w:trPr>
          <w:trHeight w:val="559"/>
        </w:trPr>
        <w:tc>
          <w:tcPr>
            <w:tcW w:w="3072" w:type="dxa"/>
            <w:tcBorders>
              <w:left w:val="single" w:sz="1" w:space="0" w:color="000000"/>
            </w:tcBorders>
            <w:vAlign w:val="center"/>
          </w:tcPr>
          <w:p w14:paraId="6FFCAC8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Altri titoli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</w:tcBorders>
            <w:vAlign w:val="center"/>
          </w:tcPr>
          <w:p w14:paraId="4B72BF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C3628A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5AC7519A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3547"/>
        </w:trPr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79F430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</w:rPr>
              <w:t>Altri percorsi formativi</w:t>
            </w:r>
          </w:p>
        </w:tc>
        <w:tc>
          <w:tcPr>
            <w:tcW w:w="7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EB8A1" w14:textId="28731E21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Ha frequentato un percorso LPU 202</w:t>
            </w:r>
            <w:r w:rsidR="00D2143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3/2024</w:t>
            </w: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di cui alla DGR </w:t>
            </w:r>
            <w:r w:rsidR="00D2143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827/2023</w:t>
            </w: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317DE24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 sì, presso quale Comune?</w:t>
            </w:r>
          </w:p>
          <w:p w14:paraId="455EF6A4" w14:textId="4ED2E4EF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sì   Comune di…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.……………….</w:t>
            </w:r>
          </w:p>
          <w:p w14:paraId="6728CF89" w14:textId="698CC3C9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23AEB26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Ha svolto - negli ultimi 2 anni - altri percorsi formativi </w:t>
            </w:r>
            <w:proofErr w:type="gramStart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o  di</w:t>
            </w:r>
            <w:proofErr w:type="gramEnd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tirocinio?</w:t>
            </w:r>
          </w:p>
          <w:p w14:paraId="000002E0" w14:textId="7AC13B0A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sì   Periodo (</w:t>
            </w:r>
            <w:proofErr w:type="spell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mese+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anno</w:t>
            </w:r>
            <w:proofErr w:type="spell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)…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……………. Durata (ore/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mesi)…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………</w:t>
            </w:r>
          </w:p>
          <w:p w14:paraId="1B7B07D8" w14:textId="22B45A65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366B9322" w14:textId="77777777" w:rsidR="00D2143D" w:rsidRDefault="00D2143D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1B5A25" w14:textId="77777777" w:rsidR="00D2143D" w:rsidRDefault="00D2143D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8924D7" w14:textId="57F8492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Sta frequentando o è stato selezionato per altri percorsi del PR FSE + 2021-2027 o altri progetti di politica attiva finanziati da Regione Veneto</w:t>
            </w:r>
            <w:r w:rsidR="00D2143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(GOL-Work Experience-Passi-Giovani Energie, altro)</w:t>
            </w:r>
            <w:r w:rsidRPr="00860A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223C1E08" w14:textId="4F1273D9" w:rsidR="00231285" w:rsidRPr="00860AB5" w:rsidRDefault="00805264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sì  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04E351EE" w14:textId="7758E1E2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FCAC95E" w14:textId="77777777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0256FEE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E7DE9F7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sì   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no</w:t>
            </w:r>
          </w:p>
          <w:p w14:paraId="1F8580D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Indichi la tipologia di percorso/i  </w:t>
            </w:r>
          </w:p>
          <w:p w14:paraId="5FACE6B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Indichi l’ente presso il quale si è iscritto</w:t>
            </w:r>
          </w:p>
          <w:p w14:paraId="071AD05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2AB6A03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D7AA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2ABFABF5" w14:textId="77777777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71D3280F" w14:textId="40B50B47" w:rsidR="007E05AD" w:rsidRPr="00860AB5" w:rsidRDefault="007E05A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A94E4D1" w14:textId="77777777" w:rsidR="00385E2D" w:rsidRPr="00860AB5" w:rsidRDefault="00385E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381B06" w14:textId="77777777" w:rsidR="00231285" w:rsidRPr="00860AB5" w:rsidRDefault="00E429BD">
      <w:pPr>
        <w:spacing w:line="240" w:lineRule="auto"/>
        <w:ind w:leftChars="0" w:left="0" w:firstLineChars="0"/>
        <w:textDirection w:val="lrTb"/>
        <w:textAlignment w:val="auto"/>
        <w:outlineLvl w:val="9"/>
        <w:rPr>
          <w:rFonts w:asciiTheme="majorHAnsi" w:hAnsiTheme="majorHAnsi" w:cstheme="majorHAnsi"/>
          <w:b/>
          <w:sz w:val="22"/>
          <w:szCs w:val="22"/>
        </w:rPr>
      </w:pPr>
      <w:r w:rsidRPr="00860AB5">
        <w:rPr>
          <w:rFonts w:asciiTheme="majorHAnsi" w:hAnsiTheme="majorHAnsi" w:cstheme="majorHAnsi"/>
          <w:b/>
          <w:sz w:val="22"/>
          <w:szCs w:val="22"/>
        </w:rPr>
        <w:br w:type="page"/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07"/>
        <w:gridCol w:w="7172"/>
      </w:tblGrid>
      <w:tr w:rsidR="00231285" w:rsidRPr="00860AB5" w14:paraId="19FF0D3B" w14:textId="77777777" w:rsidTr="00231285">
        <w:trPr>
          <w:trHeight w:val="310"/>
          <w:tblHeader/>
        </w:trPr>
        <w:tc>
          <w:tcPr>
            <w:tcW w:w="100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1671776B" w14:textId="77777777" w:rsidR="00231285" w:rsidRPr="00860AB5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DATI ANAGRAFICI / OCCUPAZIONALI</w:t>
            </w:r>
          </w:p>
        </w:tc>
      </w:tr>
      <w:tr w:rsidR="00231285" w:rsidRPr="00860AB5" w14:paraId="782E9F1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54"/>
        </w:trPr>
        <w:tc>
          <w:tcPr>
            <w:tcW w:w="29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AB3D3D" w14:textId="77777777" w:rsidR="00231285" w:rsidRPr="00860AB5" w:rsidRDefault="00231285" w:rsidP="00E6539D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Stato di disoccupazione alla</w:t>
            </w:r>
          </w:p>
          <w:p w14:paraId="0C593ED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di presentazione della</w:t>
            </w:r>
          </w:p>
          <w:p w14:paraId="56CC138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candidatura (D.Lgs. 150/15)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6E16B51A" w14:textId="04CE0AC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in stato di disoccupazione 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Si</w:t>
            </w:r>
          </w:p>
        </w:tc>
      </w:tr>
      <w:tr w:rsidR="00231285" w:rsidRPr="00860AB5" w14:paraId="538E3C0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668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99AD31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595EC1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rilascio DID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_____________</w:t>
            </w:r>
          </w:p>
        </w:tc>
      </w:tr>
      <w:tr w:rsidR="00231285" w:rsidRPr="00860AB5" w14:paraId="3443BC0A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89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2A13841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DF7BE13" w14:textId="3871453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color w:val="000000"/>
                <w:sz w:val="22"/>
                <w:szCs w:val="22"/>
              </w:rPr>
              <w:t>anzianità di disoccupazione mesi _______________</w:t>
            </w:r>
          </w:p>
        </w:tc>
      </w:tr>
      <w:tr w:rsidR="00231285" w:rsidRPr="00860AB5" w14:paraId="616A0DF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599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9D0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5E41133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Target</w:t>
            </w:r>
          </w:p>
          <w:p w14:paraId="018C103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indicare l'appartenenza ad 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  <w:u w:val="single"/>
              </w:rPr>
              <w:t>una o più delle categorie di destinatari obbligatoria per accedere Progetto</w:t>
            </w:r>
          </w:p>
          <w:p w14:paraId="7557980C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4CA" w14:textId="111A7FE9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persone</w:t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disoccupate </w:t>
            </w:r>
            <w:r w:rsidR="00231285"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di lungo periodo (disoccupazione superiore ai 12 mesi) </w:t>
            </w:r>
          </w:p>
          <w:p w14:paraId="56D1852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color w:val="000000"/>
              </w:rPr>
              <w:t xml:space="preserve">     </w:t>
            </w:r>
            <w:r w:rsidRPr="00860A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non percettori di ammortizzatori sociali e/o trattamenti pensionistici;</w:t>
            </w:r>
          </w:p>
          <w:p w14:paraId="3EED5BB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2E3762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B39BD9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12B45D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423FA5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3489BC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38CDA8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DA8B14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BA5E62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67A6B1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231285" w:rsidRPr="00860AB5" w14:paraId="5D5D6FA5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BB2E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B61" w14:textId="4E5971CA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D2143D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</w:t>
            </w:r>
            <w:r w:rsidR="00231285" w:rsidRPr="00860AB5">
              <w:rPr>
                <w:rFonts w:asciiTheme="majorHAnsi" w:eastAsia="Wingdings" w:hAnsiTheme="majorHAnsi" w:cstheme="majorHAnsi"/>
                <w:b/>
                <w:bCs/>
                <w:sz w:val="22"/>
                <w:szCs w:val="22"/>
              </w:rPr>
              <w:t>oppure, a prescindere dalla durata della disoccupazione</w:t>
            </w:r>
            <w:r w:rsidR="00231285"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:</w:t>
            </w:r>
          </w:p>
        </w:tc>
      </w:tr>
      <w:tr w:rsidR="00231285" w:rsidRPr="00860AB5" w14:paraId="46F29841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EAC0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17A" w14:textId="3F9DEEBC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persone con svantaggio ai sensi dell'art. 4, comma 1, della L. 381/1991</w:t>
            </w:r>
            <w:r w:rsidR="00231285" w:rsidRPr="00860AB5">
              <w:rPr>
                <w:rFonts w:asciiTheme="majorHAnsi" w:hAnsiTheme="majorHAnsi" w:cstheme="majorHAnsi"/>
              </w:rPr>
              <w:t xml:space="preserve"> </w:t>
            </w:r>
          </w:p>
          <w:p w14:paraId="31C7541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</w:rPr>
              <w:t xml:space="preserve">      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e </w:t>
            </w:r>
            <w:proofErr w:type="spellStart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ss.mm.ii</w:t>
            </w:r>
            <w:proofErr w:type="spellEnd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</w:t>
            </w:r>
            <w:r w:rsidRPr="00860AB5">
              <w:rPr>
                <w:rFonts w:asciiTheme="majorHAnsi" w:eastAsia="Calibri" w:hAnsiTheme="majorHAnsi" w:cstheme="majorHAnsi"/>
                <w:sz w:val="18"/>
                <w:szCs w:val="18"/>
              </w:rPr>
              <w:t>(+ copia documentazione rilasciata da una P.A. attestante lo svantaggio);</w:t>
            </w:r>
          </w:p>
        </w:tc>
      </w:tr>
      <w:tr w:rsidR="00231285" w:rsidRPr="00860AB5" w14:paraId="6D526480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75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C68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635" w14:textId="2FDD8201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persone </w:t>
            </w:r>
            <w:r w:rsidR="00231285"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iscritte al collocamento mirato ai sensi dell’art. 1 comma1 </w:t>
            </w:r>
          </w:p>
          <w:p w14:paraId="7AAFD9F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L. 68/99;</w:t>
            </w:r>
          </w:p>
          <w:p w14:paraId="4749A0B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Legge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68/99 </w:t>
            </w:r>
          </w:p>
          <w:p w14:paraId="6EA8527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4A7191D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01F434C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10998A1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D2143D" w:rsidRPr="00860AB5" w14:paraId="61805FDF" w14:textId="77777777" w:rsidTr="00D2143D">
        <w:tblPrEx>
          <w:tblCellMar>
            <w:left w:w="10" w:type="dxa"/>
            <w:right w:w="10" w:type="dxa"/>
          </w:tblCellMar>
        </w:tblPrEx>
        <w:trPr>
          <w:cantSplit/>
          <w:trHeight w:val="712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676F" w14:textId="77777777" w:rsidR="00D2143D" w:rsidRPr="00860AB5" w:rsidRDefault="00D2143D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AB435" w14:textId="791FE9A5" w:rsidR="00D2143D" w:rsidRPr="00860AB5" w:rsidRDefault="00805264" w:rsidP="00D2143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D2143D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</w:t>
            </w:r>
            <w:r w:rsidR="00D2143D"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altri soggetti presi in carico dai servizi sociali</w:t>
            </w:r>
          </w:p>
        </w:tc>
      </w:tr>
      <w:tr w:rsidR="00231285" w:rsidRPr="00860AB5" w14:paraId="5F48557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651"/>
        </w:trPr>
        <w:tc>
          <w:tcPr>
            <w:tcW w:w="2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39185AD4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</w:rPr>
              <w:t>Indicare se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275A6" w14:textId="44F2970B" w:rsidR="00231285" w:rsidRPr="00860AB5" w:rsidRDefault="00805264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Appartenente a nucleo familiare percettore di </w:t>
            </w:r>
            <w:r w:rsidR="00D2143D">
              <w:rPr>
                <w:rFonts w:asciiTheme="majorHAnsi" w:eastAsia="Calibri" w:hAnsiTheme="majorHAnsi" w:cstheme="majorHAnsi"/>
                <w:sz w:val="22"/>
                <w:szCs w:val="22"/>
              </w:rPr>
              <w:t>Assegno di Inclusione</w:t>
            </w:r>
          </w:p>
        </w:tc>
      </w:tr>
      <w:tr w:rsidR="00231285" w:rsidRPr="00860AB5" w14:paraId="219B5527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02BEB8" w14:textId="77777777" w:rsidR="00231285" w:rsidRPr="00860AB5" w:rsidRDefault="00231285" w:rsidP="00E6539D">
            <w:pPr>
              <w:pStyle w:val="Standard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Percettore</w:t>
            </w:r>
          </w:p>
          <w:p w14:paraId="055B7D8D" w14:textId="77777777" w:rsidR="00231285" w:rsidRPr="00860AB5" w:rsidRDefault="00231285" w:rsidP="00E6539D">
            <w:pPr>
              <w:pStyle w:val="Standard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di ammortizzatore sociale o trattamento pensionistico</w:t>
            </w:r>
          </w:p>
          <w:p w14:paraId="21EC427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7FBFC56B" w14:textId="7BECCD0C" w:rsidR="00231285" w:rsidRPr="00860AB5" w:rsidRDefault="00805264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   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o</w:t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ab/>
            </w:r>
          </w:p>
        </w:tc>
        <w:tc>
          <w:tcPr>
            <w:tcW w:w="717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059E6A" w14:textId="7BF0CD64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NASPI  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56C842B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1E6A65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E48B7F" w14:textId="28009E6E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ASPI</w:t>
            </w:r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     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0579DE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B3DCB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282756" w14:textId="0988D337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Mobilità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5152624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C2FBA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9FBE3F" w14:textId="7BF9638F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DIS COLL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6F2FD8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1329"/>
        </w:trPr>
        <w:tc>
          <w:tcPr>
            <w:tcW w:w="2907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6090630E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1E34EB33" w14:textId="63F104F2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>________________________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</w:tbl>
    <w:p w14:paraId="42358B68" w14:textId="77777777" w:rsidR="00231285" w:rsidRPr="00860AB5" w:rsidRDefault="00231285" w:rsidP="00231285">
      <w:pPr>
        <w:ind w:left="0" w:hanging="2"/>
        <w:jc w:val="both"/>
        <w:rPr>
          <w:rFonts w:asciiTheme="majorHAnsi" w:hAnsiTheme="majorHAnsi" w:cstheme="majorHAnsi"/>
          <w:sz w:val="18"/>
        </w:rPr>
      </w:pPr>
      <w:r w:rsidRPr="00860AB5">
        <w:rPr>
          <w:rFonts w:asciiTheme="majorHAnsi" w:hAnsiTheme="majorHAnsi" w:cstheme="majorHAnsi"/>
          <w:sz w:val="18"/>
        </w:rPr>
        <w:t>Il/La sottoscritto/a, consapevole che le dichiarazioni false comportano l'applicazione delle sanzioni penali previste dall'art. 76 D.P.R. 445/2000, dichiara che le informazioni riportate nel presente modulo corrispondono a verità.</w:t>
      </w:r>
    </w:p>
    <w:p w14:paraId="1B31FFA2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8289E13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79452FE4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E4B3ABB" w14:textId="77777777" w:rsidR="00231285" w:rsidRPr="00860AB5" w:rsidRDefault="00231285" w:rsidP="00231285">
      <w:pPr>
        <w:pStyle w:val="Standard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>___________________________                             _____________________________________________</w:t>
      </w:r>
    </w:p>
    <w:p w14:paraId="57191058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 xml:space="preserve">                        data</w:t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  <w:t xml:space="preserve">                 Firma del richiedente</w:t>
      </w:r>
    </w:p>
    <w:p w14:paraId="7794D5E9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31C9B341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5B472E0B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15D7652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66D39EE1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41FB70ED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6D44295" w14:textId="77777777" w:rsidR="0023128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4E2936F2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5ADC348B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DF0E235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09CAD44C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2749BDB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1393E9F4" w14:textId="77777777" w:rsidR="00D2143D" w:rsidRDefault="00D2143D" w:rsidP="0036742D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20"/>
        </w:rPr>
      </w:pPr>
    </w:p>
    <w:p w14:paraId="212170E1" w14:textId="77777777" w:rsidR="00F53D48" w:rsidRPr="00860AB5" w:rsidRDefault="00F53D48" w:rsidP="0036742D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20"/>
        </w:rPr>
      </w:pPr>
    </w:p>
    <w:p w14:paraId="2AFAE60F" w14:textId="77777777" w:rsidR="000F2ED5" w:rsidRDefault="000F2ED5" w:rsidP="000F2ED5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2EE3A5A" w14:textId="77777777" w:rsidR="008509AF" w:rsidRDefault="008509AF" w:rsidP="008509AF">
      <w:pPr>
        <w:pStyle w:val="Standard"/>
        <w:autoSpaceDE w:val="0"/>
        <w:ind w:left="0" w:hanging="2"/>
        <w:jc w:val="both"/>
        <w:rPr>
          <w:szCs w:val="24"/>
        </w:rPr>
      </w:pPr>
      <w:r>
        <w:rPr>
          <w:rFonts w:ascii="Calibri" w:eastAsia="Calibri" w:hAnsi="Calibri" w:cs="Calibri"/>
          <w:b/>
          <w:sz w:val="16"/>
          <w:szCs w:val="16"/>
        </w:rPr>
        <w:lastRenderedPageBreak/>
        <w:t>Ai sensi del Regolamento UE n. 2016/679 relativo alla protezione delle persone fisiche con riguardo al trattamento dei dati personali e del decreto legislativo n. 196/2003, si informa che:</w:t>
      </w:r>
    </w:p>
    <w:p w14:paraId="684189A7" w14:textId="43D3329A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 xml:space="preserve">• Titolare del trattamento dei dati è il Comune di </w:t>
      </w:r>
      <w:r w:rsidR="0036742D">
        <w:rPr>
          <w:rFonts w:ascii="Calibri" w:eastAsia="Calibri" w:hAnsi="Calibri" w:cs="Calibri"/>
          <w:sz w:val="16"/>
          <w:szCs w:val="16"/>
        </w:rPr>
        <w:t>Pedavena</w:t>
      </w:r>
      <w:r>
        <w:rPr>
          <w:rFonts w:ascii="Calibri" w:eastAsia="Calibri" w:hAnsi="Calibri" w:cs="Calibri"/>
          <w:sz w:val="16"/>
          <w:szCs w:val="16"/>
        </w:rPr>
        <w:t xml:space="preserve"> con sede </w:t>
      </w:r>
      <w:r w:rsidR="0036742D">
        <w:rPr>
          <w:rFonts w:ascii="Calibri" w:eastAsia="Calibri" w:hAnsi="Calibri" w:cs="Calibri"/>
          <w:sz w:val="16"/>
          <w:szCs w:val="16"/>
        </w:rPr>
        <w:t>Via Roma, 11</w:t>
      </w:r>
      <w:r>
        <w:rPr>
          <w:rFonts w:ascii="Calibri" w:eastAsia="Calibri" w:hAnsi="Calibri" w:cs="Calibri"/>
          <w:sz w:val="16"/>
          <w:szCs w:val="16"/>
        </w:rPr>
        <w:t xml:space="preserve"> (email:</w:t>
      </w:r>
      <w:r w:rsidR="0036742D">
        <w:rPr>
          <w:rFonts w:ascii="Calibri" w:eastAsia="Calibri" w:hAnsi="Calibri" w:cs="Calibri"/>
          <w:sz w:val="16"/>
          <w:szCs w:val="16"/>
        </w:rPr>
        <w:t xml:space="preserve"> </w:t>
      </w:r>
      <w:hyperlink r:id="rId14" w:history="1">
        <w:r w:rsidR="0036742D" w:rsidRPr="0036742D">
          <w:rPr>
            <w:rFonts w:ascii="Calibri" w:eastAsia="Calibri" w:hAnsi="Calibri" w:cs="Calibri"/>
            <w:sz w:val="16"/>
            <w:szCs w:val="16"/>
          </w:rPr>
          <w:t>segreteria.pedavena.bl@pecveneto.it</w:t>
        </w:r>
      </w:hyperlink>
      <w:r>
        <w:rPr>
          <w:rFonts w:ascii="Calibri" w:eastAsia="Calibri" w:hAnsi="Calibri" w:cs="Calibri"/>
          <w:sz w:val="16"/>
          <w:szCs w:val="16"/>
        </w:rPr>
        <w:t>; sito web</w:t>
      </w:r>
      <w:r>
        <w:rPr>
          <w:rFonts w:eastAsia="Calibri"/>
          <w:sz w:val="16"/>
          <w:szCs w:val="16"/>
        </w:rPr>
        <w:t xml:space="preserve"> </w:t>
      </w:r>
      <w:r w:rsidR="0036742D" w:rsidRPr="0036742D">
        <w:rPr>
          <w:rFonts w:ascii="Calibri" w:eastAsia="Calibri" w:hAnsi="Calibri" w:cs="Calibri"/>
          <w:sz w:val="16"/>
          <w:szCs w:val="16"/>
        </w:rPr>
        <w:t>https://comune.pedavena.bl.it/</w:t>
      </w:r>
      <w:r w:rsidRPr="0036742D">
        <w:rPr>
          <w:rFonts w:ascii="Calibri" w:eastAsia="Calibri" w:hAnsi="Calibri" w:cs="Calibri"/>
          <w:sz w:val="16"/>
          <w:szCs w:val="16"/>
        </w:rPr>
        <w:t>);</w:t>
      </w:r>
    </w:p>
    <w:p w14:paraId="354AA848" w14:textId="19946619" w:rsidR="008509AF" w:rsidRDefault="008509AF" w:rsidP="008509AF">
      <w:pPr>
        <w:pStyle w:val="Standard"/>
        <w:autoSpaceDE w:val="0"/>
        <w:ind w:left="0" w:hanging="2"/>
        <w:jc w:val="both"/>
      </w:pPr>
      <w:r w:rsidRPr="00F53D48">
        <w:rPr>
          <w:rFonts w:ascii="Calibri" w:eastAsia="Calibri" w:hAnsi="Calibri" w:cs="Calibri"/>
          <w:sz w:val="16"/>
          <w:szCs w:val="16"/>
        </w:rPr>
        <w:t xml:space="preserve">• Il Comune di </w:t>
      </w:r>
      <w:r w:rsidR="0036742D" w:rsidRPr="00F53D48">
        <w:rPr>
          <w:rFonts w:ascii="Calibri" w:eastAsia="Calibri" w:hAnsi="Calibri" w:cs="Calibri"/>
          <w:sz w:val="16"/>
          <w:szCs w:val="16"/>
        </w:rPr>
        <w:t xml:space="preserve">Pedavena </w:t>
      </w:r>
      <w:r w:rsidRPr="00F53D48">
        <w:rPr>
          <w:rFonts w:ascii="Calibri" w:eastAsia="Calibri" w:hAnsi="Calibri" w:cs="Calibri"/>
          <w:sz w:val="16"/>
          <w:szCs w:val="16"/>
        </w:rPr>
        <w:t xml:space="preserve">ha designato quale responsabile per la protezione dei dati (DPO) </w:t>
      </w:r>
      <w:r w:rsidR="00F53D48" w:rsidRPr="00F53D48">
        <w:rPr>
          <w:rFonts w:ascii="Calibri" w:eastAsia="Calibri" w:hAnsi="Calibri" w:cs="Calibri"/>
          <w:sz w:val="16"/>
          <w:szCs w:val="16"/>
        </w:rPr>
        <w:t>è la</w:t>
      </w:r>
      <w:r w:rsidR="00F53D48">
        <w:rPr>
          <w:rFonts w:ascii="Calibri" w:eastAsia="Calibri" w:hAnsi="Calibri" w:cs="Calibri"/>
          <w:sz w:val="16"/>
          <w:szCs w:val="16"/>
        </w:rPr>
        <w:t xml:space="preserve"> ditta </w:t>
      </w:r>
      <w:r w:rsidR="00F53D48" w:rsidRPr="005F129C">
        <w:rPr>
          <w:rFonts w:ascii="Calibri" w:eastAsia="Calibri" w:hAnsi="Calibri" w:cs="Calibri"/>
          <w:sz w:val="16"/>
          <w:szCs w:val="16"/>
        </w:rPr>
        <w:t xml:space="preserve">BOXXAPPS </w:t>
      </w:r>
      <w:proofErr w:type="gramStart"/>
      <w:r w:rsidR="00F53D48" w:rsidRPr="005F129C">
        <w:rPr>
          <w:rFonts w:ascii="Calibri" w:eastAsia="Calibri" w:hAnsi="Calibri" w:cs="Calibri"/>
          <w:sz w:val="16"/>
          <w:szCs w:val="16"/>
        </w:rPr>
        <w:t>S.R.L..</w:t>
      </w:r>
      <w:proofErr w:type="gramEnd"/>
      <w:r w:rsidR="00F53D48">
        <w:rPr>
          <w:rFonts w:ascii="Calibri" w:eastAsia="Calibri" w:hAnsi="Calibri" w:cs="Calibri"/>
          <w:sz w:val="16"/>
          <w:szCs w:val="16"/>
        </w:rPr>
        <w:t xml:space="preserve"> </w:t>
      </w:r>
      <w:r w:rsidR="00F53D48" w:rsidRPr="004F6EAB">
        <w:rPr>
          <w:rFonts w:ascii="Calibri" w:eastAsia="Calibri" w:hAnsi="Calibri" w:cs="Calibri"/>
          <w:sz w:val="16"/>
          <w:szCs w:val="16"/>
        </w:rPr>
        <w:t>Viale della stazione, 2 Marcon (VE)</w:t>
      </w:r>
      <w:r w:rsidR="00F53D48">
        <w:rPr>
          <w:rFonts w:ascii="Calibri" w:eastAsia="Calibri" w:hAnsi="Calibri" w:cs="Calibri"/>
          <w:sz w:val="16"/>
          <w:szCs w:val="16"/>
        </w:rPr>
        <w:t xml:space="preserve"> -</w:t>
      </w:r>
      <w:proofErr w:type="spellStart"/>
      <w:r w:rsidR="00F53D48" w:rsidRPr="004F6EAB">
        <w:rPr>
          <w:rFonts w:ascii="Calibri" w:eastAsia="Calibri" w:hAnsi="Calibri" w:cs="Calibri"/>
          <w:sz w:val="16"/>
          <w:szCs w:val="16"/>
        </w:rPr>
        <w:t>p.iva</w:t>
      </w:r>
      <w:proofErr w:type="spellEnd"/>
      <w:r w:rsidR="00F53D48" w:rsidRPr="004F6EAB">
        <w:rPr>
          <w:rFonts w:ascii="Calibri" w:eastAsia="Calibri" w:hAnsi="Calibri" w:cs="Calibri"/>
          <w:sz w:val="16"/>
          <w:szCs w:val="16"/>
        </w:rPr>
        <w:t xml:space="preserve"> /c.f. 04155080270</w:t>
      </w:r>
      <w:r w:rsidR="00F53D48">
        <w:rPr>
          <w:rFonts w:ascii="Calibri" w:eastAsia="Calibri" w:hAnsi="Calibri" w:cs="Calibri"/>
          <w:sz w:val="16"/>
          <w:szCs w:val="16"/>
        </w:rPr>
        <w:t>;</w:t>
      </w:r>
    </w:p>
    <w:p w14:paraId="0C26991E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vengono raccolti e trattati nell'ambito del procedimento per il quale la presente dichiarazione viene resa;</w:t>
      </w:r>
    </w:p>
    <w:p w14:paraId="3FCCC7E6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la base giuridica del trattamento consiste nell'esecuzione di un compito o di una funzione di interesse pubblico;</w:t>
      </w:r>
    </w:p>
    <w:p w14:paraId="2E1D9EA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vengono trattati con sistemi informatici e/o manuali, attraverso procedure adeguate a garantirne la sicurezza e la riservatezza;</w:t>
      </w:r>
    </w:p>
    <w:p w14:paraId="415BDC7C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possono essere comunicati ad altri soggetti pubblici o privati che, secondo le norme, sono tenuti a conoscerli o possono conoscerli, nonché ai soggetti che sono titolari del diritto di accesso;</w:t>
      </w:r>
    </w:p>
    <w:p w14:paraId="7C2651E4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sono oggetto di diffusione, nel rispetto del principio di minimizzazione, esclusivamente per l'ottemperanza agli obblighi di pubblicazione dei dati imposti dalla normativa vigente in materia di amministrazione trasparente;</w:t>
      </w:r>
    </w:p>
    <w:p w14:paraId="652097A7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non sono oggetto di trasferimento all'estero;</w:t>
      </w:r>
    </w:p>
    <w:p w14:paraId="2E66DD60" w14:textId="18491A09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 xml:space="preserve">• i dati possono essere conosciuti dal responsabile o dagli </w:t>
      </w:r>
      <w:r w:rsidRPr="00F53D48">
        <w:rPr>
          <w:rFonts w:ascii="Calibri" w:eastAsia="Calibri" w:hAnsi="Calibri" w:cs="Calibri"/>
          <w:sz w:val="16"/>
          <w:szCs w:val="16"/>
        </w:rPr>
        <w:t xml:space="preserve">incaricati dell’Area Politiche Sociali, del Comune di </w:t>
      </w:r>
      <w:r w:rsidR="0036742D" w:rsidRPr="00F53D48">
        <w:rPr>
          <w:rFonts w:ascii="Calibri" w:eastAsia="Calibri" w:hAnsi="Calibri" w:cs="Calibri"/>
          <w:sz w:val="16"/>
          <w:szCs w:val="16"/>
        </w:rPr>
        <w:t>Pedavena</w:t>
      </w:r>
      <w:r w:rsidRPr="00F53D48">
        <w:rPr>
          <w:rFonts w:ascii="Calibri" w:eastAsia="Calibri" w:hAnsi="Calibri" w:cs="Calibri"/>
          <w:sz w:val="16"/>
          <w:szCs w:val="16"/>
        </w:rPr>
        <w:t xml:space="preserve"> – Tel. </w:t>
      </w:r>
      <w:r w:rsidR="0036742D" w:rsidRPr="00F53D48">
        <w:rPr>
          <w:rFonts w:ascii="Calibri" w:eastAsia="Calibri" w:hAnsi="Calibri" w:cs="Calibri"/>
          <w:sz w:val="16"/>
          <w:szCs w:val="16"/>
        </w:rPr>
        <w:t>0439 319611</w:t>
      </w:r>
      <w:r w:rsidRPr="00F53D48">
        <w:rPr>
          <w:rFonts w:ascii="Calibri" w:eastAsia="Calibri" w:hAnsi="Calibri" w:cs="Calibri"/>
          <w:sz w:val="16"/>
          <w:szCs w:val="16"/>
        </w:rPr>
        <w:t xml:space="preserve">– email PEC: </w:t>
      </w:r>
      <w:hyperlink r:id="rId15" w:history="1">
        <w:r w:rsidR="0036742D" w:rsidRPr="00F53D48">
          <w:rPr>
            <w:rFonts w:ascii="Calibri" w:eastAsia="Calibri" w:hAnsi="Calibri" w:cs="Calibri"/>
            <w:sz w:val="16"/>
            <w:szCs w:val="16"/>
          </w:rPr>
          <w:t>segreteria.pedavena.bl@pecveneto.it</w:t>
        </w:r>
      </w:hyperlink>
      <w:r w:rsidRPr="00F53D48">
        <w:rPr>
          <w:rFonts w:ascii="Calibri" w:eastAsia="Calibri" w:hAnsi="Calibri" w:cs="Calibri"/>
          <w:sz w:val="16"/>
          <w:szCs w:val="16"/>
        </w:rPr>
        <w:t>;</w:t>
      </w:r>
    </w:p>
    <w:p w14:paraId="3B478172" w14:textId="3B56FD16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 xml:space="preserve">• il conferimento dei dati ha natura obbligatoria per le finalità di cui sopra e per tutte quelle ausiliarie e connesse. Non fornire i dati comporta non osservare obblighi di legge e/o impedire che </w:t>
      </w:r>
      <w:r w:rsidR="00F30045">
        <w:rPr>
          <w:rFonts w:ascii="Calibri" w:eastAsia="Calibri" w:hAnsi="Calibri" w:cs="Calibri"/>
          <w:sz w:val="16"/>
          <w:szCs w:val="16"/>
        </w:rPr>
        <w:t xml:space="preserve">il </w:t>
      </w:r>
      <w:r>
        <w:rPr>
          <w:rFonts w:ascii="Calibri" w:eastAsia="Calibri" w:hAnsi="Calibri" w:cs="Calibri"/>
          <w:sz w:val="16"/>
          <w:szCs w:val="16"/>
        </w:rPr>
        <w:t xml:space="preserve">Comune di </w:t>
      </w:r>
      <w:r w:rsidR="00F30045">
        <w:rPr>
          <w:rFonts w:ascii="Calibri" w:eastAsia="Calibri" w:hAnsi="Calibri" w:cs="Calibri"/>
          <w:sz w:val="16"/>
          <w:szCs w:val="16"/>
        </w:rPr>
        <w:t>Pedavena</w:t>
      </w:r>
      <w:r>
        <w:rPr>
          <w:rFonts w:ascii="Calibri" w:eastAsia="Calibri" w:hAnsi="Calibri" w:cs="Calibri"/>
          <w:sz w:val="16"/>
          <w:szCs w:val="16"/>
        </w:rPr>
        <w:t xml:space="preserve"> possa corrispondere alla richiesta connessa alla specifica finalità;</w:t>
      </w:r>
    </w:p>
    <w:p w14:paraId="413DB686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sono conservati per il periodo strettamente necessario all'esecuzione del compito o della funzione di interesse pubblico e comunque a termini di legge;</w:t>
      </w:r>
    </w:p>
    <w:p w14:paraId="779010C9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diritti dell'interessato sono:</w:t>
      </w:r>
    </w:p>
    <w:p w14:paraId="6CE0F49D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la conferma dell'esistenza o meno dei dati che lo riguardano;</w:t>
      </w:r>
    </w:p>
    <w:p w14:paraId="0D15262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ottenere la loro comunicazione in forma intelligibile;</w:t>
      </w:r>
    </w:p>
    <w:p w14:paraId="7F651DB3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di conoscere l’origine dei dati personali, le finalità e modalità del trattamento, la logica applicata se il</w:t>
      </w:r>
    </w:p>
    <w:p w14:paraId="65314812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trattamento è effettuato con l’ausilio di strumenti elettronici;</w:t>
      </w:r>
    </w:p>
    <w:p w14:paraId="2EA6D80C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ottenere la rettifica, la cancellazione, la limitazione, la trasformazione in forma anonima o il blocco dei dati trattati in</w:t>
      </w:r>
    </w:p>
    <w:p w14:paraId="51BB015A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violazione di legge;</w:t>
      </w:r>
    </w:p>
    <w:p w14:paraId="0E2FADFE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la portabilità dei dati;</w:t>
      </w:r>
    </w:p>
    <w:p w14:paraId="5632AA03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aggiornare, correggere o integrare i dati che lo riguardano;</w:t>
      </w:r>
    </w:p>
    <w:p w14:paraId="70B10C87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opporsi, per motivi legittimi, al trattamento dei dati;</w:t>
      </w:r>
    </w:p>
    <w:p w14:paraId="533A964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proporre reclamo al Garante per la protezione dei dati personali.</w:t>
      </w:r>
    </w:p>
    <w:p w14:paraId="566B06BC" w14:textId="77777777" w:rsidR="008509AF" w:rsidRPr="00860AB5" w:rsidRDefault="008509AF" w:rsidP="000F2ED5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3B7013B" w14:textId="77777777" w:rsidR="00860AB5" w:rsidRDefault="00860AB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1CC2B66" w14:textId="4CA2918F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b/>
          <w:sz w:val="18"/>
          <w:szCs w:val="18"/>
        </w:rPr>
        <w:t xml:space="preserve">Informativa ai sensi dell’art. 13, Regolamento UE 27 Aprile 2016, n.679 – General Data </w:t>
      </w:r>
      <w:proofErr w:type="spellStart"/>
      <w:r w:rsidRPr="00860AB5">
        <w:rPr>
          <w:rFonts w:asciiTheme="majorHAnsi" w:eastAsia="Calibri" w:hAnsiTheme="majorHAnsi" w:cstheme="majorHAnsi"/>
          <w:b/>
          <w:sz w:val="18"/>
          <w:szCs w:val="18"/>
        </w:rPr>
        <w:t>Protection</w:t>
      </w:r>
      <w:proofErr w:type="spellEnd"/>
      <w:r w:rsidRPr="00860AB5">
        <w:rPr>
          <w:rFonts w:asciiTheme="majorHAnsi" w:eastAsia="Calibri" w:hAnsiTheme="majorHAnsi" w:cstheme="majorHAnsi"/>
          <w:b/>
          <w:sz w:val="18"/>
          <w:szCs w:val="18"/>
        </w:rPr>
        <w:t xml:space="preserve"> </w:t>
      </w:r>
      <w:proofErr w:type="spellStart"/>
      <w:r w:rsidRPr="00860AB5">
        <w:rPr>
          <w:rFonts w:asciiTheme="majorHAnsi" w:eastAsia="Calibri" w:hAnsiTheme="majorHAnsi" w:cstheme="majorHAnsi"/>
          <w:b/>
          <w:sz w:val="18"/>
          <w:szCs w:val="18"/>
        </w:rPr>
        <w:t>Regulation</w:t>
      </w:r>
      <w:proofErr w:type="spellEnd"/>
    </w:p>
    <w:p w14:paraId="20A9BA54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sz w:val="18"/>
          <w:szCs w:val="18"/>
        </w:rPr>
        <w:t>Il GDPR prevede la tutela delle persone e di altri soggetti rispetto al trattamento dei dati personali. Secondo tale Regolamento il citato trattamento sarà improntato ai principi di correttezza, liceità e trasparenza, tutelando la Sua riservatezza e i Suoi diritti. L’utilizzo dei dati che La riguardano ha come finalità la gestione dei corsi in questione nei limiti e secondo le disposizioni di legge, di regolamento o atto amministrativo. La gestione dei dati è informatizzata/manuale. Il soggetto/Organizzazione, conferendo i dati richiesti, autorizza, implicitamente, l’utilizzazione dei dati limitatamente agli adempimenti procedurali relativi alla realizzazione dell’attività in argomento. Il rifiuto a fornire i dati richiesti non consente l’avvio dell’intervento. I dati saranno comunicati agli organi ed uffici dell’Amministrazione Regionale investiti del procedimento e si ribadisce che la loro utilizzazione e diffusione è limitata agli adempimenti procedurali relativi alla realizzazione dell’attività. I dati raccolti saranno oggetto di comunicazione e/o diffusione solo in esecuzione di precise disposizioni normative. Il titolare del trattamento è Metàlogos Ricerca Consulenza Formazione sc.</w:t>
      </w:r>
    </w:p>
    <w:p w14:paraId="2A5DECED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sz w:val="18"/>
          <w:szCs w:val="18"/>
        </w:rPr>
        <w:t>Il responsabile del trattamento è pro-tempore dott. Michele Dal Farra di Metàlogos Ricerca Consulenza Formazione sc con sede in Alpago (BL), Via dell’Industria, 8. Come noto, Le competono tutti i diritti previsti dagli articoli 15-22 del Regolamento 679/2016. Lei potrà quindi chiedere al responsabile del trattamento di avere accesso ai dati che la riguardano, chiedendone anche la cancellazione o la rettifica; ha anche la possibilità di chiedere copia dei dati detenuti dal Titolare del trattamento. Si specifica che possono esserci alcune limitazioni alla facoltà di ottenere la cancellazione dei Suoi dati: vi sono infatti alcune norme di legge che ci obbligano a conservare i dati relativi alla contabilità per un periodo corrispondente a cinque anni; al termine del periodo previsto, in ottemperanza a quanto stabilito dal Regolamento, procederemo all’immediata cancellazione di tutto ciò che la riguarda. Può anche domandare al titolare di limitare il trattamento dei propri dati, secondo quanto previsto dall’art.18 GDPR; ha inoltre la possibilità di ottenere la portabilità dei suoi dati: di riceverli quindi in formato elettronico per poterli trasmettere ad altro Titolare, chiedendo anche direttamente a noi di trasmetterli per Suo conto.</w:t>
      </w:r>
    </w:p>
    <w:p w14:paraId="705713B7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hAnsiTheme="majorHAnsi" w:cstheme="majorHAnsi"/>
        </w:rPr>
      </w:pPr>
    </w:p>
    <w:p w14:paraId="579C4898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6"/>
          <w:szCs w:val="16"/>
        </w:rPr>
      </w:pPr>
    </w:p>
    <w:p w14:paraId="2199C577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 xml:space="preserve">Per accettazione                                    </w:t>
      </w:r>
    </w:p>
    <w:p w14:paraId="23391C55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>Data e firma candidato</w:t>
      </w:r>
    </w:p>
    <w:p w14:paraId="6100A1E6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Theme="majorHAnsi" w:eastAsia="Calibri" w:hAnsiTheme="majorHAnsi" w:cstheme="majorHAnsi"/>
          <w:sz w:val="4"/>
          <w:szCs w:val="4"/>
        </w:rPr>
      </w:pPr>
    </w:p>
    <w:p w14:paraId="704FD728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Theme="majorHAnsi" w:eastAsia="Calibri" w:hAnsiTheme="majorHAnsi" w:cstheme="majorHAnsi"/>
          <w:sz w:val="4"/>
          <w:szCs w:val="4"/>
        </w:rPr>
      </w:pPr>
    </w:p>
    <w:p w14:paraId="41FE1B3B" w14:textId="77777777" w:rsidR="00231285" w:rsidRPr="00860AB5" w:rsidRDefault="00231285" w:rsidP="00231285">
      <w:pPr>
        <w:pStyle w:val="Standard"/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4C679075" w14:textId="77777777" w:rsidR="00231285" w:rsidRPr="00860AB5" w:rsidRDefault="00231285" w:rsidP="00231285">
      <w:pPr>
        <w:pStyle w:val="Standard"/>
        <w:ind w:left="0" w:right="-86" w:hanging="2"/>
        <w:rPr>
          <w:rFonts w:asciiTheme="majorHAnsi" w:hAnsiTheme="majorHAnsi" w:cstheme="majorHAnsi"/>
          <w:sz w:val="22"/>
          <w:szCs w:val="22"/>
        </w:rPr>
      </w:pPr>
    </w:p>
    <w:p w14:paraId="3C1DB32B" w14:textId="77777777" w:rsidR="00231285" w:rsidRPr="00860AB5" w:rsidRDefault="00231285" w:rsidP="00231285">
      <w:pPr>
        <w:pStyle w:val="Standard"/>
        <w:ind w:left="0" w:right="-86" w:hanging="2"/>
        <w:rPr>
          <w:rFonts w:asciiTheme="majorHAnsi" w:hAnsiTheme="majorHAnsi" w:cstheme="majorHAnsi"/>
          <w:sz w:val="22"/>
          <w:szCs w:val="22"/>
        </w:rPr>
      </w:pPr>
    </w:p>
    <w:sectPr w:rsidR="00231285" w:rsidRPr="00860AB5" w:rsidSect="002312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707" w:bottom="623" w:left="851" w:header="567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49A3" w14:textId="77777777" w:rsidR="00597E4A" w:rsidRDefault="00597E4A">
      <w:pPr>
        <w:spacing w:line="240" w:lineRule="auto"/>
        <w:ind w:left="0" w:hanging="2"/>
      </w:pPr>
      <w:r>
        <w:separator/>
      </w:r>
    </w:p>
  </w:endnote>
  <w:endnote w:type="continuationSeparator" w:id="0">
    <w:p w14:paraId="4570536F" w14:textId="77777777" w:rsidR="00597E4A" w:rsidRDefault="00597E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5565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5CEE" w14:textId="3B1EFE33" w:rsidR="007E05AD" w:rsidRDefault="007E05AD" w:rsidP="00E429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Chars="0" w:left="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496A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ED4F" w14:textId="77777777" w:rsidR="00597E4A" w:rsidRDefault="00597E4A">
      <w:pPr>
        <w:spacing w:line="240" w:lineRule="auto"/>
        <w:ind w:left="0" w:hanging="2"/>
      </w:pPr>
      <w:r>
        <w:separator/>
      </w:r>
    </w:p>
  </w:footnote>
  <w:footnote w:type="continuationSeparator" w:id="0">
    <w:p w14:paraId="0E707B7F" w14:textId="77777777" w:rsidR="00597E4A" w:rsidRDefault="00597E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48AD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49A" w14:textId="42811BC0" w:rsidR="007E05AD" w:rsidRPr="00B97817" w:rsidRDefault="007E05AD" w:rsidP="00B97817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3BC1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41A15AD"/>
    <w:multiLevelType w:val="hybridMultilevel"/>
    <w:tmpl w:val="654469F0"/>
    <w:lvl w:ilvl="0" w:tplc="000000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3273"/>
    <w:multiLevelType w:val="multilevel"/>
    <w:tmpl w:val="4CB670D4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47A43E1"/>
    <w:multiLevelType w:val="multilevel"/>
    <w:tmpl w:val="80CEED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DC370B8"/>
    <w:multiLevelType w:val="multilevel"/>
    <w:tmpl w:val="1A904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17C3776"/>
    <w:multiLevelType w:val="multilevel"/>
    <w:tmpl w:val="D0D620B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79173D"/>
    <w:multiLevelType w:val="hybridMultilevel"/>
    <w:tmpl w:val="D138EE04"/>
    <w:lvl w:ilvl="0" w:tplc="489878B8">
      <w:numFmt w:val="bullet"/>
      <w:lvlText w:val="-"/>
      <w:lvlJc w:val="left"/>
      <w:pPr>
        <w:ind w:left="79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2314719"/>
    <w:multiLevelType w:val="multilevel"/>
    <w:tmpl w:val="95043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E27B21"/>
    <w:multiLevelType w:val="hybridMultilevel"/>
    <w:tmpl w:val="C9D81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5D91"/>
    <w:multiLevelType w:val="multilevel"/>
    <w:tmpl w:val="901C1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B4E4ECD"/>
    <w:multiLevelType w:val="multilevel"/>
    <w:tmpl w:val="CDE6B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CC051CC"/>
    <w:multiLevelType w:val="multilevel"/>
    <w:tmpl w:val="88AEE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2F57445"/>
    <w:multiLevelType w:val="multilevel"/>
    <w:tmpl w:val="89CCC6E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ahoma" w:hAnsi="Times New Roman" w:cs="Times New Roman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A92575E"/>
    <w:multiLevelType w:val="multilevel"/>
    <w:tmpl w:val="DE68C4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1747483"/>
    <w:multiLevelType w:val="multilevel"/>
    <w:tmpl w:val="26029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6A1721C"/>
    <w:multiLevelType w:val="multilevel"/>
    <w:tmpl w:val="E63C0A7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7D0C01AD"/>
    <w:multiLevelType w:val="hybridMultilevel"/>
    <w:tmpl w:val="D6587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73687"/>
    <w:multiLevelType w:val="multilevel"/>
    <w:tmpl w:val="224661F2"/>
    <w:lvl w:ilvl="0">
      <w:start w:val="1"/>
      <w:numFmt w:val="bullet"/>
      <w:pStyle w:val="Titolo3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60708584">
    <w:abstractNumId w:val="17"/>
  </w:num>
  <w:num w:numId="2" w16cid:durableId="507185007">
    <w:abstractNumId w:val="19"/>
  </w:num>
  <w:num w:numId="3" w16cid:durableId="1387951083">
    <w:abstractNumId w:val="15"/>
  </w:num>
  <w:num w:numId="4" w16cid:durableId="276303020">
    <w:abstractNumId w:val="6"/>
  </w:num>
  <w:num w:numId="5" w16cid:durableId="1552500579">
    <w:abstractNumId w:val="13"/>
  </w:num>
  <w:num w:numId="6" w16cid:durableId="683020586">
    <w:abstractNumId w:val="11"/>
  </w:num>
  <w:num w:numId="7" w16cid:durableId="1826360128">
    <w:abstractNumId w:val="4"/>
  </w:num>
  <w:num w:numId="8" w16cid:durableId="2041777621">
    <w:abstractNumId w:val="7"/>
  </w:num>
  <w:num w:numId="9" w16cid:durableId="1096631291">
    <w:abstractNumId w:val="9"/>
  </w:num>
  <w:num w:numId="10" w16cid:durableId="389305765">
    <w:abstractNumId w:val="5"/>
  </w:num>
  <w:num w:numId="11" w16cid:durableId="690374184">
    <w:abstractNumId w:val="14"/>
  </w:num>
  <w:num w:numId="12" w16cid:durableId="1727802546">
    <w:abstractNumId w:val="12"/>
  </w:num>
  <w:num w:numId="13" w16cid:durableId="156387443">
    <w:abstractNumId w:val="10"/>
  </w:num>
  <w:num w:numId="14" w16cid:durableId="639458504">
    <w:abstractNumId w:val="8"/>
  </w:num>
  <w:num w:numId="15" w16cid:durableId="523981983">
    <w:abstractNumId w:val="16"/>
  </w:num>
  <w:num w:numId="16" w16cid:durableId="1899700807">
    <w:abstractNumId w:val="18"/>
  </w:num>
  <w:num w:numId="17" w16cid:durableId="314840679">
    <w:abstractNumId w:val="0"/>
  </w:num>
  <w:num w:numId="18" w16cid:durableId="316224834">
    <w:abstractNumId w:val="1"/>
  </w:num>
  <w:num w:numId="19" w16cid:durableId="1963219986">
    <w:abstractNumId w:val="2"/>
  </w:num>
  <w:num w:numId="20" w16cid:durableId="144962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AD"/>
    <w:rsid w:val="00080D35"/>
    <w:rsid w:val="000A74FC"/>
    <w:rsid w:val="000B6A76"/>
    <w:rsid w:val="000C4555"/>
    <w:rsid w:val="000D5077"/>
    <w:rsid w:val="000F2ED5"/>
    <w:rsid w:val="001428FF"/>
    <w:rsid w:val="0016255D"/>
    <w:rsid w:val="00197383"/>
    <w:rsid w:val="001A2014"/>
    <w:rsid w:val="001B2E62"/>
    <w:rsid w:val="001C590A"/>
    <w:rsid w:val="00204F16"/>
    <w:rsid w:val="00231285"/>
    <w:rsid w:val="002614A2"/>
    <w:rsid w:val="002D5AA5"/>
    <w:rsid w:val="00362B24"/>
    <w:rsid w:val="0036742D"/>
    <w:rsid w:val="00385E2D"/>
    <w:rsid w:val="003B1DCC"/>
    <w:rsid w:val="003D354D"/>
    <w:rsid w:val="00492089"/>
    <w:rsid w:val="004F61E8"/>
    <w:rsid w:val="00500040"/>
    <w:rsid w:val="00530851"/>
    <w:rsid w:val="00546FC5"/>
    <w:rsid w:val="005631A5"/>
    <w:rsid w:val="0057010A"/>
    <w:rsid w:val="00597E4A"/>
    <w:rsid w:val="00626BF1"/>
    <w:rsid w:val="007B4EE5"/>
    <w:rsid w:val="007E05AD"/>
    <w:rsid w:val="00805264"/>
    <w:rsid w:val="008509AF"/>
    <w:rsid w:val="00860AB5"/>
    <w:rsid w:val="00876C1C"/>
    <w:rsid w:val="009237C5"/>
    <w:rsid w:val="0096108A"/>
    <w:rsid w:val="009F5B0D"/>
    <w:rsid w:val="00A8276C"/>
    <w:rsid w:val="00AC3370"/>
    <w:rsid w:val="00B97817"/>
    <w:rsid w:val="00BF0550"/>
    <w:rsid w:val="00CA496D"/>
    <w:rsid w:val="00CD749D"/>
    <w:rsid w:val="00D2143D"/>
    <w:rsid w:val="00D35577"/>
    <w:rsid w:val="00E429BD"/>
    <w:rsid w:val="00E52F88"/>
    <w:rsid w:val="00F258FD"/>
    <w:rsid w:val="00F30045"/>
    <w:rsid w:val="00F50632"/>
    <w:rsid w:val="00F53D48"/>
    <w:rsid w:val="00F83E27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F872"/>
  <w15:docId w15:val="{5B2F7B6E-B983-4977-AE48-752EC9D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Tahoma" w:hAnsi="Tahoma" w:cs="Tahom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numId w:val="2"/>
      </w:numPr>
      <w:ind w:left="-1" w:hanging="1"/>
      <w:jc w:val="both"/>
      <w:outlineLvl w:val="2"/>
    </w:pPr>
    <w:rPr>
      <w:rFonts w:ascii="Tahoma" w:hAnsi="Tahoma" w:cs="Tahoma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Tahoma" w:hAnsi="Tahoma" w:cs="Tahoma"/>
      <w:b/>
      <w:sz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rFonts w:ascii="Tahoma" w:hAnsi="Tahoma" w:cs="Tahoma"/>
      <w:b/>
      <w:sz w:val="3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rFonts w:ascii="Tahoma" w:hAnsi="Tahoma" w:cs="Tahoma"/>
      <w:b/>
      <w:sz w:val="32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CG Times (W1)" w:hAnsi="CG Times (W1)" w:cs="CG Times (W1)"/>
      <w:i/>
      <w:sz w:val="56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rFonts w:ascii="Tahoma" w:hAnsi="Tahoma" w:cs="Tahoma"/>
      <w:b/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3z0">
    <w:name w:val="WW8Num2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 w:cs="Symbol" w:hint="default"/>
      <w:outline w:val="0"/>
      <w:shadow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4">
    <w:name w:val="WW8Num7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5">
    <w:name w:val="WW8Num7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6">
    <w:name w:val="WW8Num7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7">
    <w:name w:val="WW8Num7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8">
    <w:name w:val="WW8Num7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3z0">
    <w:name w:val="WW8Num8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2z0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8z0">
    <w:name w:val="WW8Num9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58z0">
    <w:name w:val="WW8NumSt5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dichiusura">
    <w:name w:val="Caratteri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inotadichiusura">
    <w:name w:val="WW-Caratteri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tterinotadichiusura1">
    <w:name w:val="WW-Caratteri nota di chiusur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inotaapidipagina">
    <w:name w:val="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 w:bidi="ar-SA"/>
    </w:rPr>
  </w:style>
  <w:style w:type="character" w:customStyle="1" w:styleId="WW-Caratterinotaapidipagina">
    <w:name w:val="WW-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dinumerazione">
    <w:name w:val="Caratteri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Arial" w:eastAsia="OpenSymbo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3z0">
    <w:name w:val="WW8Num10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4z0">
    <w:name w:val="WW8Num10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5z0">
    <w:name w:val="WW8Num10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6z0">
    <w:name w:val="WW8Num10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0">
    <w:name w:val="WW8Num10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8z0">
    <w:name w:val="WW8Num10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9z0">
    <w:name w:val="WW8Num10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0z0">
    <w:name w:val="WW8Num1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1z0">
    <w:name w:val="WW8Num1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2z0">
    <w:name w:val="WW8Num11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3z0">
    <w:name w:val="WW8Num1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4z0">
    <w:name w:val="WW8Num1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5z0">
    <w:name w:val="WW8Num1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6z0">
    <w:name w:val="WW8Num11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7z0">
    <w:name w:val="WW8Num1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8z0">
    <w:name w:val="WW8Num1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9z0">
    <w:name w:val="WW8Num1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0z0">
    <w:name w:val="WW8Num12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1z0">
    <w:name w:val="WW8Num1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2z0">
    <w:name w:val="WW8Num12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3z0">
    <w:name w:val="WW8Num1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4z0">
    <w:name w:val="WW8Num12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5z0">
    <w:name w:val="WW8Num1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6z0">
    <w:name w:val="WW8Num1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7z0">
    <w:name w:val="WW8Num12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8z0">
    <w:name w:val="WW8Num128z0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grassetto1">
    <w:name w:val="Enfasi (grassetto)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-Enfasiforte1">
    <w:name w:val="WW-Enfasi forte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-Enfasiforte">
    <w:name w:val="WW-Enfasi fort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16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next w:val="Normale"/>
    <w:pPr>
      <w:ind w:left="360" w:hanging="360"/>
      <w:jc w:val="both"/>
    </w:pPr>
    <w:rPr>
      <w:rFonts w:ascii="Tahoma" w:hAnsi="Tahoma" w:cs="Tahoma"/>
      <w:b/>
      <w:sz w:val="40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sz w:val="36"/>
    </w:rPr>
  </w:style>
  <w:style w:type="paragraph" w:customStyle="1" w:styleId="Corpodeltesto23">
    <w:name w:val="Corpo del testo 23"/>
    <w:basedOn w:val="Normale"/>
    <w:pPr>
      <w:jc w:val="center"/>
    </w:pPr>
    <w:rPr>
      <w:rFonts w:ascii="Tahoma" w:hAnsi="Tahoma" w:cs="Tahoma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tabs>
        <w:tab w:val="left" w:pos="1418"/>
        <w:tab w:val="left" w:pos="8789"/>
      </w:tabs>
      <w:ind w:left="0" w:right="282" w:firstLine="0"/>
      <w:jc w:val="both"/>
    </w:pPr>
    <w:rPr>
      <w:rFonts w:ascii="Arial" w:hAnsi="Arial" w:cs="Arial"/>
      <w:sz w:val="24"/>
    </w:rPr>
  </w:style>
  <w:style w:type="paragraph" w:customStyle="1" w:styleId="Corpodeltestobtbt2TempoBodyTextbodytextBODYTEXTBlocktext">
    <w:name w:val="Corpo del testo.bt.bt2.Tempo Body Text.body text.BODY TEXT.Block text"/>
    <w:basedOn w:val="Normale"/>
    <w:pPr>
      <w:jc w:val="both"/>
    </w:pPr>
    <w:rPr>
      <w:rFonts w:ascii="Arial" w:hAnsi="Arial" w:cs="Arial"/>
    </w:rPr>
  </w:style>
  <w:style w:type="paragraph" w:customStyle="1" w:styleId="H1">
    <w:name w:val="H1"/>
    <w:basedOn w:val="Normale"/>
    <w:next w:val="Normale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e"/>
    <w:next w:val="Normale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e"/>
    <w:next w:val="Normale"/>
    <w:pPr>
      <w:keepNext/>
      <w:spacing w:before="100" w:after="100"/>
    </w:pPr>
    <w:rPr>
      <w:b/>
      <w:sz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kern w:val="2"/>
      <w:position w:val="-1"/>
      <w:sz w:val="24"/>
      <w:lang w:eastAsia="zh-CN" w:bidi="hi-IN"/>
    </w:rPr>
  </w:style>
  <w:style w:type="paragraph" w:customStyle="1" w:styleId="WW-Corpodeltesto2">
    <w:name w:val="WW-Corpo del testo 2"/>
    <w:basedOn w:val="Normale"/>
    <w:pPr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Int">
    <w:name w:val="Int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i/>
      <w:kern w:val="2"/>
      <w:position w:val="-1"/>
      <w:sz w:val="72"/>
      <w:lang w:eastAsia="zh-CN" w:bidi="hi-IN"/>
    </w:rPr>
  </w:style>
  <w:style w:type="paragraph" w:customStyle="1" w:styleId="TabAC">
    <w:name w:val="TabAC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rFonts w:ascii="Arial" w:hAnsi="Arial" w:cs="Arial"/>
      <w:kern w:val="2"/>
      <w:position w:val="-1"/>
      <w:sz w:val="12"/>
      <w:lang w:eastAsia="zh-CN" w:bidi="hi-IN"/>
    </w:rPr>
  </w:style>
  <w:style w:type="paragraph" w:customStyle="1" w:styleId="Testo">
    <w:name w:val="Testo"/>
    <w:pPr>
      <w:keepNext/>
      <w:keepLine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 w:bidi="hi-I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 w:line="240" w:lineRule="auto"/>
    </w:pPr>
    <w:rPr>
      <w:sz w:val="24"/>
      <w:szCs w:val="24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ind w:left="0" w:firstLine="708"/>
      <w:jc w:val="both"/>
    </w:pPr>
    <w:rPr>
      <w:rFonts w:ascii="Bookman Old Style" w:hAnsi="Bookman Old Style"/>
    </w:rPr>
  </w:style>
  <w:style w:type="paragraph" w:customStyle="1" w:styleId="Rientrocorpodeltesto21">
    <w:name w:val="Rientro corpo del testo 21"/>
    <w:basedOn w:val="Normale"/>
    <w:pPr>
      <w:ind w:left="0" w:firstLine="360"/>
      <w:jc w:val="both"/>
    </w:pPr>
    <w:rPr>
      <w:rFonts w:ascii="Bookman Old Style" w:hAnsi="Bookman Old Style"/>
    </w:rPr>
  </w:style>
  <w:style w:type="paragraph" w:styleId="Nessunaspaziatura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SimSun" w:hAnsi="Liberation Serif" w:cs="Wingdings"/>
      <w:kern w:val="2"/>
      <w:position w:val="-1"/>
      <w:sz w:val="24"/>
      <w:szCs w:val="24"/>
      <w:lang w:eastAsia="zh-CN" w:bidi="hi-IN"/>
    </w:rPr>
  </w:style>
  <w:style w:type="paragraph" w:customStyle="1" w:styleId="Corpodeltesto22">
    <w:name w:val="Corpo del testo 22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WW-Corpodeltesto21">
    <w:name w:val="WW-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 w:bidi="hi-IN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1">
    <w:name w:val="Corpo del testo.bt.bt2.Tempo Body Text.body text.BODY TEXT.Block text.Corpo del testo Carattere2.Corpo del testo Carattere1 Carattere.Corpo del testo Carattere Carattere Carattere.Corpo del testo Carattere1.Corpo del testo Carattere Carattere1"/>
    <w:basedOn w:val="Normale"/>
    <w:pPr>
      <w:jc w:val="both"/>
    </w:pPr>
    <w:rPr>
      <w:rFonts w:ascii="Arial" w:hAnsi="Arial" w:cs="Arial"/>
    </w:rPr>
  </w:style>
  <w:style w:type="paragraph" w:customStyle="1" w:styleId="delibera">
    <w:name w:val="delibera"/>
    <w:basedOn w:val="Normale"/>
    <w:pPr>
      <w:jc w:val="both"/>
    </w:pPr>
    <w:rPr>
      <w:rFonts w:ascii="Arial" w:hAnsi="Arial" w:cs="Arial"/>
    </w:rPr>
  </w:style>
  <w:style w:type="paragraph" w:customStyle="1" w:styleId="Testocommento1">
    <w:name w:val="Testo commento1"/>
    <w:basedOn w:val="Normale"/>
  </w:style>
  <w:style w:type="paragraph" w:customStyle="1" w:styleId="Stile1">
    <w:name w:val="Stile1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Puntoelenco1">
    <w:name w:val="Punto elenco1"/>
    <w:basedOn w:val="Normale"/>
    <w:pPr>
      <w:ind w:left="357" w:hanging="357"/>
    </w:pPr>
    <w:rPr>
      <w:sz w:val="24"/>
    </w:rPr>
  </w:style>
  <w:style w:type="paragraph" w:styleId="Testonotadichiusura">
    <w:name w:val="endnote text"/>
    <w:basedOn w:val="Normale"/>
  </w:style>
  <w:style w:type="paragraph" w:customStyle="1" w:styleId="Testopreformattato">
    <w:name w:val="Testo preformattato"/>
    <w:basedOn w:val="Normale"/>
    <w:rPr>
      <w:rFonts w:ascii="Liberation Mono" w:eastAsia="NSimSun" w:hAnsi="Liberation Mono" w:cs="Liberation Mono"/>
    </w:rPr>
  </w:style>
  <w:style w:type="paragraph" w:customStyle="1" w:styleId="Contenutocornice">
    <w:name w:val="Contenuto cornice"/>
    <w:basedOn w:val="Normale"/>
  </w:style>
  <w:style w:type="paragraph" w:styleId="Indice1">
    <w:name w:val="index 1"/>
    <w:basedOn w:val="Normale"/>
    <w:next w:val="Normale"/>
    <w:pPr>
      <w:ind w:left="200" w:hanging="200"/>
    </w:pPr>
  </w:style>
  <w:style w:type="paragraph" w:styleId="Testodelblocco">
    <w:name w:val="Block Text"/>
    <w:basedOn w:val="Normale"/>
    <w:pPr>
      <w:jc w:val="both"/>
    </w:pPr>
    <w:rPr>
      <w:rFonts w:ascii="Liberation Serif" w:eastAsia="SimSun" w:hAnsi="Liberation Serif" w:cs="Liberation Serif"/>
    </w:rPr>
  </w:style>
  <w:style w:type="paragraph" w:styleId="Corpodeltesto3">
    <w:name w:val="Body Text 3"/>
    <w:basedOn w:val="Normale"/>
    <w:pPr>
      <w:tabs>
        <w:tab w:val="left" w:pos="-1276"/>
        <w:tab w:val="left" w:pos="-1134"/>
      </w:tabs>
      <w:spacing w:before="60" w:line="240" w:lineRule="atLeast"/>
      <w:jc w:val="both"/>
    </w:pPr>
    <w:rPr>
      <w:rFonts w:ascii="Arial" w:eastAsia="SimSun" w:hAnsi="Arial" w:cs="Arial"/>
      <w:color w:val="FF0000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">
    <w:name w:val="Corpo del testo.bt.bt2.Tempo Body Text.body text.BODY TEXT.Block text.Corpo del testo Carattere2.Corpo del testo Carattere1 Carattere.Corpo del testo Carattere Carattere Carattere.Corpo del testo Carattere1.Corpo del testo Carattere Carattere"/>
    <w:basedOn w:val="Normale"/>
    <w:pPr>
      <w:tabs>
        <w:tab w:val="left" w:pos="2410"/>
      </w:tabs>
      <w:spacing w:after="60"/>
      <w:jc w:val="both"/>
    </w:pPr>
    <w:rPr>
      <w:rFonts w:ascii="Arial" w:eastAsia="SimSun" w:hAnsi="Arial" w:cs="Arial"/>
    </w:rPr>
  </w:style>
  <w:style w:type="paragraph" w:customStyle="1" w:styleId="Determina">
    <w:name w:val="Determina"/>
    <w:basedOn w:val="Normale"/>
    <w:pPr>
      <w:spacing w:line="360" w:lineRule="auto"/>
      <w:jc w:val="both"/>
    </w:pPr>
    <w:rPr>
      <w:rFonts w:ascii="Arial" w:hAnsi="Arial" w:cs="Liberation Serif"/>
    </w:rPr>
  </w:style>
  <w:style w:type="paragraph" w:customStyle="1" w:styleId="Testodelblocco1">
    <w:name w:val="Testo del blocco1"/>
    <w:basedOn w:val="Normale"/>
    <w:pPr>
      <w:ind w:left="284" w:right="566" w:firstLine="0"/>
      <w:jc w:val="both"/>
    </w:pPr>
    <w:rPr>
      <w:rFonts w:ascii="Arial" w:hAnsi="Arial" w:cs="Liberation Serif"/>
    </w:rPr>
  </w:style>
  <w:style w:type="paragraph" w:customStyle="1" w:styleId="Predefinito">
    <w:name w:val="Predefinito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/>
    </w:rPr>
  </w:style>
  <w:style w:type="paragraph" w:customStyle="1" w:styleId="contratto">
    <w:name w:val="contratto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Corpodeltestobtbt2TempoBodyTextbodytextBODYTEXTBlocktext1">
    <w:name w:val="Corpo del testo.bt.bt2.Tempo Body Text.body text.BODY TEXT.Block text1"/>
    <w:basedOn w:val="Normale"/>
    <w:pPr>
      <w:jc w:val="both"/>
    </w:pPr>
    <w:rPr>
      <w:rFonts w:ascii="Arial" w:hAnsi="Arial" w:cs="Arial"/>
      <w:color w:val="000000"/>
    </w:rPr>
  </w:style>
  <w:style w:type="paragraph" w:customStyle="1" w:styleId="Stile">
    <w:name w:val="Stile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24"/>
      <w:lang w:eastAsia="zh-CN"/>
    </w:rPr>
  </w:style>
  <w:style w:type="paragraph" w:customStyle="1" w:styleId="Tabella">
    <w:name w:val="Tabella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18"/>
      <w:lang w:eastAsia="zh-CN"/>
    </w:rPr>
  </w:style>
  <w:style w:type="paragraph" w:styleId="Paragrafoelenco">
    <w:name w:val="List Paragraph"/>
    <w:basedOn w:val="Normale"/>
    <w:qFormat/>
    <w:pPr>
      <w:widowControl w:val="0"/>
      <w:spacing w:line="300" w:lineRule="atLeast"/>
      <w:ind w:left="708" w:firstLine="0"/>
      <w:jc w:val="both"/>
    </w:pPr>
    <w:rPr>
      <w:rFonts w:ascii="Arial" w:hAnsi="Arial" w:cs="Arial"/>
      <w:color w:val="000000"/>
      <w:sz w:val="22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tabelle">
    <w:name w:val="Corpo del testo.bt.bt2.Tempo Body Text.body text.BODY TEXT.Block text.Corpo del testo Carattere2.Corpo del testo Carattere1 Carattere.Corpo del testo Carattere Carattere Carattere.Corpo del testo Carattere1.Corpo del testo Carattere Carattere.tabelle"/>
    <w:basedOn w:val="Normal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Normale"/>
    <w:pPr>
      <w:tabs>
        <w:tab w:val="decimal" w:pos="5954"/>
      </w:tabs>
      <w:jc w:val="both"/>
    </w:pPr>
    <w:rPr>
      <w:rFonts w:ascii="Arial" w:eastAsia="SimSun" w:hAnsi="Arial" w:cs="Arial"/>
    </w:rPr>
  </w:style>
  <w:style w:type="paragraph" w:customStyle="1" w:styleId="corpodeltesto">
    <w:name w:val="corpo del testo"/>
    <w:basedOn w:val="Normale"/>
    <w:pPr>
      <w:spacing w:line="320" w:lineRule="atLeast"/>
      <w:jc w:val="both"/>
    </w:pPr>
    <w:rPr>
      <w:rFonts w:ascii="Century Gothic" w:hAnsi="Century Gothic" w:cs="Century Gothic"/>
    </w:rPr>
  </w:style>
  <w:style w:type="paragraph" w:customStyle="1" w:styleId="Illustrazione">
    <w:name w:val="Illustrazione"/>
    <w:basedOn w:val="Didascalia"/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StrongEmphasis">
    <w:name w:val="Strong Emphasis"/>
    <w:rsid w:val="005631A5"/>
    <w:rPr>
      <w:b/>
      <w:bCs/>
    </w:rPr>
  </w:style>
  <w:style w:type="paragraph" w:customStyle="1" w:styleId="Textbody">
    <w:name w:val="Text body"/>
    <w:basedOn w:val="Standard"/>
    <w:rsid w:val="00231285"/>
    <w:pPr>
      <w:widowControl/>
      <w:suppressAutoHyphens/>
      <w:spacing w:after="120" w:line="240" w:lineRule="auto"/>
      <w:ind w:leftChars="0" w:left="0" w:firstLineChars="0" w:firstLine="0"/>
      <w:textDirection w:val="lrTb"/>
      <w:textAlignment w:val="baseline"/>
      <w:outlineLvl w:val="9"/>
    </w:pPr>
    <w:rPr>
      <w:kern w:val="1"/>
      <w:position w:val="0"/>
      <w:szCs w:val="24"/>
      <w:lang w:bidi="ar-SA"/>
    </w:rPr>
  </w:style>
  <w:style w:type="paragraph" w:customStyle="1" w:styleId="Standarduser">
    <w:name w:val="Standard (user)"/>
    <w:rsid w:val="00231285"/>
    <w:pPr>
      <w:suppressAutoHyphens/>
      <w:ind w:firstLine="0"/>
      <w:textAlignment w:val="baseline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greteria.pedavena.bl@pecveneto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egreteria.pedavena.bl@pecveneto.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greteria.pedavena.bl@pecveneto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dNGDq19TwcVB6DH4rH8tadWsMQ==">AMUW2mVeeT9BFgDwz/ycgHtlFPIclviQxu6TnIjwD7Z2VWd4kgf9tSqo3ogDegftLJZ89hmcEHdaiF8unjPRvIZcxc2flyn5u/wKu2L8iZN4kfjm5d5RbeWeQNrtAYvmutMisApEhqiP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latorrem</dc:creator>
  <cp:lastModifiedBy>Gianfilippo Capuano</cp:lastModifiedBy>
  <cp:revision>2</cp:revision>
  <cp:lastPrinted>2023-05-22T13:13:00Z</cp:lastPrinted>
  <dcterms:created xsi:type="dcterms:W3CDTF">2025-12-23T08:47:00Z</dcterms:created>
  <dcterms:modified xsi:type="dcterms:W3CDTF">2025-12-23T08:47:00Z</dcterms:modified>
</cp:coreProperties>
</file>